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AAC7" w14:textId="014D3F59" w:rsidR="0053607A" w:rsidRPr="00200F57" w:rsidRDefault="7BEDEB2C" w:rsidP="7BEDEB2C">
      <w:pPr>
        <w:rPr>
          <w:rFonts w:ascii="Arial" w:hAnsi="Arial" w:cs="Arial"/>
          <w:b/>
          <w:bCs/>
          <w:u w:val="single"/>
        </w:rPr>
      </w:pPr>
      <w:r w:rsidRPr="6D1E7C3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6D1E7C37">
        <w:rPr>
          <w:rFonts w:ascii="Arial" w:hAnsi="Arial" w:cs="Arial"/>
          <w:b/>
          <w:bCs/>
          <w:u w:val="single"/>
        </w:rPr>
        <w:t>Meeting Minutes: Loan Sub-Committee Meeting 1/28/25</w:t>
      </w:r>
    </w:p>
    <w:p w14:paraId="51CF4CF0" w14:textId="77777777" w:rsidR="0053607A" w:rsidRPr="007907C6" w:rsidRDefault="0053607A">
      <w:pPr>
        <w:rPr>
          <w:rFonts w:ascii="Arial" w:hAnsi="Arial" w:cs="Arial"/>
          <w:sz w:val="22"/>
          <w:szCs w:val="22"/>
        </w:rPr>
      </w:pPr>
    </w:p>
    <w:p w14:paraId="18C77951" w14:textId="77777777" w:rsidR="00D86773" w:rsidRPr="007907C6" w:rsidRDefault="00D86773">
      <w:pPr>
        <w:rPr>
          <w:rFonts w:ascii="Arial" w:hAnsi="Arial" w:cs="Arial"/>
          <w:sz w:val="22"/>
          <w:szCs w:val="22"/>
        </w:rPr>
      </w:pPr>
    </w:p>
    <w:p w14:paraId="3785E202" w14:textId="2C01E785" w:rsidR="0053607A" w:rsidRPr="007907C6" w:rsidRDefault="009D1F7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6D1E7C37">
        <w:rPr>
          <w:rFonts w:ascii="Arial" w:hAnsi="Arial" w:cs="Arial"/>
          <w:sz w:val="22"/>
          <w:szCs w:val="22"/>
        </w:rPr>
        <w:t>The</w:t>
      </w:r>
      <w:r w:rsidR="00F74C55" w:rsidRPr="6D1E7C37">
        <w:rPr>
          <w:rFonts w:ascii="Arial" w:hAnsi="Arial" w:cs="Arial"/>
          <w:sz w:val="22"/>
          <w:szCs w:val="22"/>
        </w:rPr>
        <w:t xml:space="preserve"> EDAB </w:t>
      </w:r>
      <w:r w:rsidR="00F13F79" w:rsidRPr="6D1E7C37">
        <w:rPr>
          <w:rFonts w:ascii="Arial" w:hAnsi="Arial" w:cs="Arial"/>
          <w:sz w:val="22"/>
          <w:szCs w:val="22"/>
        </w:rPr>
        <w:t>Loan</w:t>
      </w:r>
      <w:r w:rsidR="00F74C55" w:rsidRPr="6D1E7C37">
        <w:rPr>
          <w:rFonts w:ascii="Arial" w:hAnsi="Arial" w:cs="Arial"/>
          <w:sz w:val="22"/>
          <w:szCs w:val="22"/>
        </w:rPr>
        <w:t xml:space="preserve"> </w:t>
      </w:r>
      <w:r w:rsidR="001E0B82" w:rsidRPr="6D1E7C37">
        <w:rPr>
          <w:rFonts w:ascii="Arial" w:hAnsi="Arial" w:cs="Arial"/>
          <w:sz w:val="22"/>
          <w:szCs w:val="22"/>
        </w:rPr>
        <w:t>Sub-</w:t>
      </w:r>
      <w:r w:rsidR="00F74C55" w:rsidRPr="6D1E7C37">
        <w:rPr>
          <w:rFonts w:ascii="Arial" w:hAnsi="Arial" w:cs="Arial"/>
          <w:sz w:val="22"/>
          <w:szCs w:val="22"/>
        </w:rPr>
        <w:t>Committee</w:t>
      </w:r>
      <w:r w:rsidR="00955462" w:rsidRPr="6D1E7C37">
        <w:rPr>
          <w:rFonts w:ascii="Arial" w:hAnsi="Arial" w:cs="Arial"/>
          <w:sz w:val="22"/>
          <w:szCs w:val="22"/>
        </w:rPr>
        <w:t xml:space="preserve"> </w:t>
      </w:r>
      <w:r w:rsidR="00D86773" w:rsidRPr="6D1E7C37">
        <w:rPr>
          <w:rFonts w:ascii="Arial" w:hAnsi="Arial" w:cs="Arial"/>
          <w:sz w:val="22"/>
          <w:szCs w:val="22"/>
        </w:rPr>
        <w:t xml:space="preserve">meeting was </w:t>
      </w:r>
      <w:r w:rsidR="0053607A" w:rsidRPr="6D1E7C37">
        <w:rPr>
          <w:rFonts w:ascii="Arial" w:hAnsi="Arial" w:cs="Arial"/>
          <w:sz w:val="22"/>
          <w:szCs w:val="22"/>
        </w:rPr>
        <w:t xml:space="preserve">held on </w:t>
      </w:r>
      <w:r w:rsidR="00C93BFC" w:rsidRPr="6D1E7C37">
        <w:rPr>
          <w:rFonts w:ascii="Arial" w:hAnsi="Arial" w:cs="Arial"/>
          <w:sz w:val="22"/>
          <w:szCs w:val="22"/>
        </w:rPr>
        <w:t>1</w:t>
      </w:r>
      <w:r w:rsidR="0053607A" w:rsidRPr="6D1E7C37">
        <w:rPr>
          <w:rFonts w:ascii="Arial" w:hAnsi="Arial" w:cs="Arial"/>
          <w:sz w:val="22"/>
          <w:szCs w:val="22"/>
        </w:rPr>
        <w:t>/</w:t>
      </w:r>
      <w:r w:rsidR="003E522C" w:rsidRPr="6D1E7C37">
        <w:rPr>
          <w:rFonts w:ascii="Arial" w:hAnsi="Arial" w:cs="Arial"/>
          <w:sz w:val="22"/>
          <w:szCs w:val="22"/>
        </w:rPr>
        <w:t>2</w:t>
      </w:r>
      <w:r w:rsidR="00596BF2" w:rsidRPr="6D1E7C37">
        <w:rPr>
          <w:rFonts w:ascii="Arial" w:hAnsi="Arial" w:cs="Arial"/>
          <w:sz w:val="22"/>
          <w:szCs w:val="22"/>
        </w:rPr>
        <w:t>8</w:t>
      </w:r>
      <w:r w:rsidR="00000157" w:rsidRPr="6D1E7C37">
        <w:rPr>
          <w:rFonts w:ascii="Arial" w:hAnsi="Arial" w:cs="Arial"/>
          <w:sz w:val="22"/>
          <w:szCs w:val="22"/>
        </w:rPr>
        <w:t>/202</w:t>
      </w:r>
      <w:r w:rsidR="00596BF2" w:rsidRPr="6D1E7C37">
        <w:rPr>
          <w:rFonts w:ascii="Arial" w:hAnsi="Arial" w:cs="Arial"/>
          <w:sz w:val="22"/>
          <w:szCs w:val="22"/>
        </w:rPr>
        <w:t>5</w:t>
      </w:r>
      <w:r w:rsidR="0053607A" w:rsidRPr="6D1E7C37">
        <w:rPr>
          <w:rFonts w:ascii="Arial" w:hAnsi="Arial" w:cs="Arial"/>
          <w:sz w:val="22"/>
          <w:szCs w:val="22"/>
        </w:rPr>
        <w:t xml:space="preserve"> at </w:t>
      </w:r>
      <w:r w:rsidR="00E815D1" w:rsidRPr="6D1E7C37">
        <w:rPr>
          <w:rFonts w:ascii="Arial" w:hAnsi="Arial" w:cs="Arial"/>
          <w:sz w:val="22"/>
          <w:szCs w:val="22"/>
        </w:rPr>
        <w:t>8</w:t>
      </w:r>
      <w:r w:rsidR="00510B23" w:rsidRPr="6D1E7C37">
        <w:rPr>
          <w:rFonts w:ascii="Arial" w:hAnsi="Arial" w:cs="Arial"/>
          <w:sz w:val="22"/>
          <w:szCs w:val="22"/>
        </w:rPr>
        <w:t>:</w:t>
      </w:r>
      <w:r w:rsidR="006B7868" w:rsidRPr="6D1E7C37">
        <w:rPr>
          <w:rFonts w:ascii="Arial" w:hAnsi="Arial" w:cs="Arial"/>
          <w:sz w:val="22"/>
          <w:szCs w:val="22"/>
        </w:rPr>
        <w:t>30 a.m</w:t>
      </w:r>
      <w:r w:rsidR="006A33CF" w:rsidRPr="6D1E7C37">
        <w:rPr>
          <w:rFonts w:ascii="Arial" w:hAnsi="Arial" w:cs="Arial"/>
          <w:sz w:val="22"/>
          <w:szCs w:val="22"/>
        </w:rPr>
        <w:t>.</w:t>
      </w:r>
      <w:r w:rsidR="006B7868" w:rsidRPr="6D1E7C37">
        <w:rPr>
          <w:rFonts w:ascii="Arial" w:hAnsi="Arial" w:cs="Arial"/>
          <w:sz w:val="22"/>
          <w:szCs w:val="22"/>
        </w:rPr>
        <w:t xml:space="preserve"> at </w:t>
      </w:r>
      <w:r w:rsidR="002D6BD0" w:rsidRPr="6D1E7C37">
        <w:rPr>
          <w:rFonts w:ascii="Arial" w:hAnsi="Arial" w:cs="Arial"/>
          <w:sz w:val="22"/>
          <w:szCs w:val="22"/>
        </w:rPr>
        <w:t xml:space="preserve">Har-Co Resource Center, </w:t>
      </w:r>
      <w:r w:rsidR="006B7868" w:rsidRPr="6D1E7C37">
        <w:rPr>
          <w:rFonts w:ascii="Arial" w:hAnsi="Arial" w:cs="Arial"/>
          <w:sz w:val="22"/>
          <w:szCs w:val="22"/>
        </w:rPr>
        <w:t>54 Lee Street in Bel Air</w:t>
      </w:r>
      <w:r w:rsidR="003E522C" w:rsidRPr="6D1E7C37">
        <w:rPr>
          <w:rFonts w:ascii="Arial" w:hAnsi="Arial" w:cs="Arial"/>
          <w:sz w:val="22"/>
          <w:szCs w:val="22"/>
        </w:rPr>
        <w:t>.</w:t>
      </w:r>
    </w:p>
    <w:p w14:paraId="263C2871" w14:textId="77777777" w:rsidR="0053607A" w:rsidRPr="007907C6" w:rsidRDefault="0053607A">
      <w:pPr>
        <w:ind w:left="360"/>
        <w:rPr>
          <w:rFonts w:ascii="Arial" w:hAnsi="Arial" w:cs="Arial"/>
          <w:sz w:val="22"/>
          <w:szCs w:val="22"/>
        </w:rPr>
      </w:pPr>
    </w:p>
    <w:p w14:paraId="07CE53C7" w14:textId="73346F94" w:rsidR="006B7868" w:rsidRPr="00C93BFC" w:rsidRDefault="008479EC" w:rsidP="00C93BF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6D1E7C37">
        <w:rPr>
          <w:rFonts w:ascii="Arial" w:hAnsi="Arial" w:cs="Arial"/>
          <w:sz w:val="22"/>
          <w:szCs w:val="22"/>
        </w:rPr>
        <w:t>M</w:t>
      </w:r>
      <w:r w:rsidR="00984389" w:rsidRPr="6D1E7C37">
        <w:rPr>
          <w:rFonts w:ascii="Arial" w:hAnsi="Arial" w:cs="Arial"/>
          <w:sz w:val="22"/>
          <w:szCs w:val="22"/>
        </w:rPr>
        <w:t>embers in attendance</w:t>
      </w:r>
      <w:r w:rsidR="00CE7F1C" w:rsidRPr="6D1E7C37">
        <w:rPr>
          <w:rFonts w:ascii="Arial" w:hAnsi="Arial" w:cs="Arial"/>
          <w:sz w:val="22"/>
          <w:szCs w:val="22"/>
        </w:rPr>
        <w:t xml:space="preserve">: </w:t>
      </w:r>
      <w:r w:rsidR="009D7C5B" w:rsidRPr="6D1E7C37">
        <w:rPr>
          <w:rFonts w:ascii="Arial" w:hAnsi="Arial" w:cs="Arial"/>
          <w:sz w:val="22"/>
          <w:szCs w:val="22"/>
        </w:rPr>
        <w:t>Gil Kennedy</w:t>
      </w:r>
      <w:r w:rsidR="0005788F">
        <w:rPr>
          <w:rFonts w:ascii="Arial" w:hAnsi="Arial" w:cs="Arial"/>
          <w:sz w:val="22"/>
          <w:szCs w:val="22"/>
        </w:rPr>
        <w:t xml:space="preserve"> </w:t>
      </w:r>
      <w:r w:rsidR="008E3C0B" w:rsidRPr="6D1E7C37">
        <w:rPr>
          <w:rFonts w:ascii="Arial" w:hAnsi="Arial" w:cs="Arial"/>
          <w:sz w:val="22"/>
          <w:szCs w:val="22"/>
        </w:rPr>
        <w:t>(</w:t>
      </w:r>
      <w:r w:rsidR="006E2020" w:rsidRPr="6D1E7C37">
        <w:rPr>
          <w:rFonts w:ascii="Arial" w:hAnsi="Arial" w:cs="Arial"/>
          <w:sz w:val="22"/>
          <w:szCs w:val="22"/>
        </w:rPr>
        <w:t>Sub-Committee</w:t>
      </w:r>
      <w:r w:rsidR="00AE295B" w:rsidRPr="6D1E7C37">
        <w:rPr>
          <w:rFonts w:ascii="Arial" w:hAnsi="Arial" w:cs="Arial"/>
          <w:sz w:val="22"/>
          <w:szCs w:val="22"/>
        </w:rPr>
        <w:t xml:space="preserve"> Chair</w:t>
      </w:r>
      <w:r w:rsidR="008E3C0B" w:rsidRPr="6D1E7C37">
        <w:rPr>
          <w:rFonts w:ascii="Arial" w:hAnsi="Arial" w:cs="Arial"/>
          <w:sz w:val="22"/>
          <w:szCs w:val="22"/>
        </w:rPr>
        <w:t>)</w:t>
      </w:r>
      <w:r w:rsidR="00AE295B" w:rsidRPr="6D1E7C37">
        <w:rPr>
          <w:rFonts w:ascii="Arial" w:hAnsi="Arial" w:cs="Arial"/>
          <w:sz w:val="22"/>
          <w:szCs w:val="22"/>
        </w:rPr>
        <w:t xml:space="preserve">, </w:t>
      </w:r>
      <w:r w:rsidR="00596BF2" w:rsidRPr="6D1E7C37">
        <w:rPr>
          <w:rFonts w:ascii="Arial" w:hAnsi="Arial" w:cs="Arial"/>
          <w:sz w:val="22"/>
          <w:szCs w:val="22"/>
        </w:rPr>
        <w:t xml:space="preserve">Tom Knapp, </w:t>
      </w:r>
      <w:r w:rsidR="00A83DEA" w:rsidRPr="6D1E7C37">
        <w:rPr>
          <w:rFonts w:ascii="Arial" w:hAnsi="Arial" w:cs="Arial"/>
          <w:sz w:val="22"/>
          <w:szCs w:val="22"/>
        </w:rPr>
        <w:t xml:space="preserve">Judith Wettig, </w:t>
      </w:r>
      <w:r w:rsidR="00AC0146" w:rsidRPr="6D1E7C37">
        <w:rPr>
          <w:rFonts w:ascii="Arial" w:hAnsi="Arial" w:cs="Arial"/>
          <w:sz w:val="22"/>
          <w:szCs w:val="22"/>
        </w:rPr>
        <w:t>Chris Streett</w:t>
      </w:r>
      <w:r w:rsidR="00FF42F4" w:rsidRPr="6D1E7C37">
        <w:rPr>
          <w:rFonts w:ascii="Arial" w:hAnsi="Arial" w:cs="Arial"/>
          <w:sz w:val="22"/>
          <w:szCs w:val="22"/>
        </w:rPr>
        <w:t>,</w:t>
      </w:r>
      <w:r w:rsidR="00821AA8" w:rsidRPr="6D1E7C37">
        <w:rPr>
          <w:rFonts w:ascii="Arial" w:hAnsi="Arial" w:cs="Arial"/>
          <w:sz w:val="22"/>
          <w:szCs w:val="22"/>
        </w:rPr>
        <w:t xml:space="preserve"> </w:t>
      </w:r>
      <w:r w:rsidR="00C650B7" w:rsidRPr="6D1E7C37">
        <w:rPr>
          <w:rFonts w:ascii="Arial" w:hAnsi="Arial" w:cs="Arial"/>
          <w:sz w:val="22"/>
          <w:szCs w:val="22"/>
        </w:rPr>
        <w:t xml:space="preserve">and </w:t>
      </w:r>
      <w:r w:rsidR="003A44BA" w:rsidRPr="6D1E7C37">
        <w:rPr>
          <w:rFonts w:ascii="Arial" w:hAnsi="Arial" w:cs="Arial"/>
          <w:sz w:val="22"/>
          <w:szCs w:val="22"/>
        </w:rPr>
        <w:t xml:space="preserve">DED staff </w:t>
      </w:r>
      <w:r w:rsidR="00C93BFC" w:rsidRPr="6D1E7C37">
        <w:rPr>
          <w:rFonts w:ascii="Arial" w:hAnsi="Arial" w:cs="Arial"/>
          <w:sz w:val="22"/>
          <w:szCs w:val="22"/>
        </w:rPr>
        <w:t xml:space="preserve">Bonnie Barresi, </w:t>
      </w:r>
      <w:r w:rsidR="00821AA8" w:rsidRPr="6D1E7C37">
        <w:rPr>
          <w:rFonts w:ascii="Arial" w:hAnsi="Arial" w:cs="Arial"/>
          <w:sz w:val="22"/>
          <w:szCs w:val="22"/>
        </w:rPr>
        <w:t>R</w:t>
      </w:r>
      <w:r w:rsidR="00A161B3" w:rsidRPr="6D1E7C37">
        <w:rPr>
          <w:rFonts w:ascii="Arial" w:hAnsi="Arial" w:cs="Arial"/>
          <w:sz w:val="22"/>
          <w:szCs w:val="22"/>
        </w:rPr>
        <w:t>aj Goel</w:t>
      </w:r>
      <w:r w:rsidR="00596BF2" w:rsidRPr="6D1E7C37">
        <w:rPr>
          <w:rFonts w:ascii="Arial" w:hAnsi="Arial" w:cs="Arial"/>
          <w:sz w:val="22"/>
          <w:szCs w:val="22"/>
        </w:rPr>
        <w:t>, Steve Overbay</w:t>
      </w:r>
      <w:r w:rsidR="005D7D89" w:rsidRPr="6D1E7C37">
        <w:rPr>
          <w:rFonts w:ascii="Arial" w:hAnsi="Arial" w:cs="Arial"/>
          <w:sz w:val="22"/>
          <w:szCs w:val="22"/>
        </w:rPr>
        <w:t xml:space="preserve"> </w:t>
      </w:r>
      <w:r w:rsidR="00DA5B6B" w:rsidRPr="6D1E7C37">
        <w:rPr>
          <w:rFonts w:ascii="Arial" w:hAnsi="Arial" w:cs="Arial"/>
          <w:sz w:val="22"/>
          <w:szCs w:val="22"/>
        </w:rPr>
        <w:t xml:space="preserve">and </w:t>
      </w:r>
      <w:r w:rsidR="00AE295B" w:rsidRPr="6D1E7C37">
        <w:rPr>
          <w:rFonts w:ascii="Arial" w:hAnsi="Arial" w:cs="Arial"/>
          <w:sz w:val="22"/>
          <w:szCs w:val="22"/>
        </w:rPr>
        <w:t>Michelle Taylor</w:t>
      </w:r>
      <w:r w:rsidR="00AB1D16" w:rsidRPr="6D1E7C37">
        <w:rPr>
          <w:rFonts w:ascii="Arial" w:hAnsi="Arial" w:cs="Arial"/>
          <w:sz w:val="22"/>
          <w:szCs w:val="22"/>
        </w:rPr>
        <w:t>.</w:t>
      </w:r>
    </w:p>
    <w:p w14:paraId="1FF67A43" w14:textId="77777777" w:rsidR="00A161B3" w:rsidRPr="00821AA8" w:rsidRDefault="00A161B3" w:rsidP="00821AA8">
      <w:pPr>
        <w:rPr>
          <w:rFonts w:ascii="Arial" w:hAnsi="Arial" w:cs="Arial"/>
          <w:sz w:val="22"/>
          <w:szCs w:val="22"/>
        </w:rPr>
      </w:pPr>
    </w:p>
    <w:p w14:paraId="7F7E00ED" w14:textId="4A7C7D24" w:rsidR="00A161B3" w:rsidRPr="00975E54" w:rsidRDefault="00596BF2" w:rsidP="00975E5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Wayne Goddard</w:t>
      </w:r>
      <w:r w:rsidR="00A161B3">
        <w:rPr>
          <w:rFonts w:ascii="Arial" w:hAnsi="Arial" w:cs="Arial"/>
          <w:sz w:val="22"/>
          <w:szCs w:val="22"/>
        </w:rPr>
        <w:t>-</w:t>
      </w:r>
      <w:r w:rsidR="002D6BD0">
        <w:rPr>
          <w:rFonts w:ascii="Arial" w:hAnsi="Arial" w:cs="Arial"/>
          <w:sz w:val="22"/>
          <w:szCs w:val="22"/>
        </w:rPr>
        <w:t xml:space="preserve">Excused Absence </w:t>
      </w:r>
    </w:p>
    <w:p w14:paraId="7C846C11" w14:textId="77777777" w:rsidR="000274ED" w:rsidRPr="007907C6" w:rsidRDefault="000274ED" w:rsidP="000274ED">
      <w:pPr>
        <w:rPr>
          <w:rFonts w:ascii="Arial" w:hAnsi="Arial" w:cs="Arial"/>
          <w:sz w:val="22"/>
          <w:szCs w:val="22"/>
        </w:rPr>
      </w:pPr>
    </w:p>
    <w:p w14:paraId="19EC420C" w14:textId="69A5E208" w:rsidR="000274ED" w:rsidRPr="007907C6" w:rsidRDefault="000274ED" w:rsidP="000274E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907C6">
        <w:rPr>
          <w:rFonts w:ascii="Arial" w:hAnsi="Arial" w:cs="Arial"/>
          <w:b/>
          <w:bCs/>
          <w:sz w:val="22"/>
          <w:szCs w:val="22"/>
          <w:u w:val="single"/>
        </w:rPr>
        <w:t>Summary:</w:t>
      </w:r>
    </w:p>
    <w:p w14:paraId="1023E80B" w14:textId="77777777" w:rsidR="000274ED" w:rsidRPr="007907C6" w:rsidRDefault="000274ED" w:rsidP="000274ED">
      <w:pPr>
        <w:rPr>
          <w:rFonts w:ascii="Arial" w:hAnsi="Arial" w:cs="Arial"/>
          <w:sz w:val="22"/>
          <w:szCs w:val="22"/>
        </w:rPr>
      </w:pPr>
    </w:p>
    <w:p w14:paraId="5640F96C" w14:textId="3DA97129" w:rsidR="000274ED" w:rsidRPr="007907C6" w:rsidRDefault="000274ED" w:rsidP="000274ED">
      <w:pPr>
        <w:rPr>
          <w:rFonts w:ascii="Arial" w:hAnsi="Arial" w:cs="Arial"/>
          <w:sz w:val="22"/>
          <w:szCs w:val="22"/>
        </w:rPr>
      </w:pPr>
      <w:r w:rsidRPr="6D1E7C37">
        <w:rPr>
          <w:rFonts w:ascii="Arial" w:hAnsi="Arial" w:cs="Arial"/>
          <w:sz w:val="22"/>
          <w:szCs w:val="22"/>
        </w:rPr>
        <w:t xml:space="preserve">The purpose of the meeting </w:t>
      </w:r>
      <w:r w:rsidR="00EE0AAE" w:rsidRPr="6D1E7C37">
        <w:rPr>
          <w:rFonts w:ascii="Arial" w:hAnsi="Arial" w:cs="Arial"/>
          <w:sz w:val="22"/>
          <w:szCs w:val="22"/>
        </w:rPr>
        <w:t>was</w:t>
      </w:r>
      <w:r w:rsidRPr="6D1E7C37">
        <w:rPr>
          <w:rFonts w:ascii="Arial" w:hAnsi="Arial" w:cs="Arial"/>
          <w:sz w:val="22"/>
          <w:szCs w:val="22"/>
        </w:rPr>
        <w:t xml:space="preserve"> to</w:t>
      </w:r>
      <w:r w:rsidR="00FF42F4" w:rsidRPr="6D1E7C37">
        <w:rPr>
          <w:rFonts w:ascii="Arial" w:hAnsi="Arial" w:cs="Arial"/>
          <w:sz w:val="22"/>
          <w:szCs w:val="22"/>
        </w:rPr>
        <w:t xml:space="preserve"> </w:t>
      </w:r>
      <w:r w:rsidR="00821AA8" w:rsidRPr="6D1E7C37">
        <w:rPr>
          <w:rFonts w:ascii="Arial" w:hAnsi="Arial" w:cs="Arial"/>
          <w:sz w:val="22"/>
          <w:szCs w:val="22"/>
        </w:rPr>
        <w:t xml:space="preserve">discuss </w:t>
      </w:r>
      <w:r w:rsidR="00596BF2" w:rsidRPr="6D1E7C37">
        <w:rPr>
          <w:rFonts w:ascii="Arial" w:hAnsi="Arial" w:cs="Arial"/>
          <w:sz w:val="22"/>
          <w:szCs w:val="22"/>
        </w:rPr>
        <w:t>any changes to the current Loan Policy</w:t>
      </w:r>
      <w:r w:rsidR="006B7868" w:rsidRPr="6D1E7C37">
        <w:rPr>
          <w:rFonts w:ascii="Arial" w:hAnsi="Arial" w:cs="Arial"/>
          <w:sz w:val="22"/>
          <w:szCs w:val="22"/>
        </w:rPr>
        <w:t xml:space="preserve"> </w:t>
      </w:r>
      <w:r w:rsidR="0031709D" w:rsidRPr="6D1E7C37">
        <w:rPr>
          <w:rFonts w:ascii="Arial" w:hAnsi="Arial" w:cs="Arial"/>
          <w:sz w:val="22"/>
          <w:szCs w:val="22"/>
        </w:rPr>
        <w:t xml:space="preserve">and </w:t>
      </w:r>
      <w:r w:rsidR="00596BF2" w:rsidRPr="6D1E7C37">
        <w:rPr>
          <w:rFonts w:ascii="Arial" w:hAnsi="Arial" w:cs="Arial"/>
          <w:sz w:val="22"/>
          <w:szCs w:val="22"/>
        </w:rPr>
        <w:t>discuss some new uses for</w:t>
      </w:r>
      <w:r w:rsidR="117411F8" w:rsidRPr="6D1E7C37">
        <w:rPr>
          <w:rFonts w:ascii="Arial" w:hAnsi="Arial" w:cs="Arial"/>
          <w:sz w:val="22"/>
          <w:szCs w:val="22"/>
        </w:rPr>
        <w:t xml:space="preserve"> the</w:t>
      </w:r>
      <w:r w:rsidR="00596BF2" w:rsidRPr="6D1E7C37">
        <w:rPr>
          <w:rFonts w:ascii="Arial" w:hAnsi="Arial" w:cs="Arial"/>
          <w:sz w:val="22"/>
          <w:szCs w:val="22"/>
        </w:rPr>
        <w:t xml:space="preserve"> EDOF</w:t>
      </w:r>
      <w:r w:rsidR="0C691B1A" w:rsidRPr="6D1E7C37">
        <w:rPr>
          <w:rFonts w:ascii="Arial" w:hAnsi="Arial" w:cs="Arial"/>
          <w:sz w:val="22"/>
          <w:szCs w:val="22"/>
        </w:rPr>
        <w:t xml:space="preserve"> loan fund</w:t>
      </w:r>
      <w:r w:rsidR="002E7D22" w:rsidRPr="6D1E7C37">
        <w:rPr>
          <w:rFonts w:ascii="Arial" w:hAnsi="Arial" w:cs="Arial"/>
          <w:sz w:val="22"/>
          <w:szCs w:val="22"/>
        </w:rPr>
        <w:t>.</w:t>
      </w:r>
    </w:p>
    <w:p w14:paraId="52DB65C3" w14:textId="77777777" w:rsidR="008E0928" w:rsidRPr="00641B9A" w:rsidRDefault="008E0928" w:rsidP="00641B9A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CD446C8" w14:textId="308756AD" w:rsidR="007A0D9A" w:rsidRDefault="002C535F" w:rsidP="00FF4DD0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meeting minutes from </w:t>
      </w:r>
      <w:r w:rsidR="003613CA">
        <w:rPr>
          <w:rFonts w:ascii="Arial" w:hAnsi="Arial" w:cs="Arial"/>
          <w:bCs/>
          <w:sz w:val="22"/>
          <w:szCs w:val="22"/>
        </w:rPr>
        <w:t>1</w:t>
      </w:r>
      <w:r w:rsidR="004E1974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/2</w:t>
      </w:r>
      <w:r w:rsidR="004E1974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/24 were approved with </w:t>
      </w:r>
      <w:r w:rsidR="00AC079B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quorum of </w:t>
      </w:r>
      <w:r w:rsidR="003613CA">
        <w:rPr>
          <w:rFonts w:ascii="Arial" w:hAnsi="Arial" w:cs="Arial"/>
          <w:bCs/>
          <w:sz w:val="22"/>
          <w:szCs w:val="22"/>
        </w:rPr>
        <w:t>four</w:t>
      </w:r>
      <w:r>
        <w:rPr>
          <w:rFonts w:ascii="Arial" w:hAnsi="Arial" w:cs="Arial"/>
          <w:bCs/>
          <w:sz w:val="22"/>
          <w:szCs w:val="22"/>
        </w:rPr>
        <w:t xml:space="preserve"> members.</w:t>
      </w:r>
    </w:p>
    <w:p w14:paraId="34F0FB8D" w14:textId="3B5642C2" w:rsidR="00CA6EE0" w:rsidRDefault="006071E8" w:rsidP="6D1E7C37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6D1E7C37">
        <w:rPr>
          <w:rFonts w:ascii="Arial" w:hAnsi="Arial" w:cs="Arial"/>
          <w:sz w:val="22"/>
          <w:szCs w:val="22"/>
        </w:rPr>
        <w:t xml:space="preserve">The </w:t>
      </w:r>
      <w:r w:rsidR="004E1974" w:rsidRPr="6D1E7C37">
        <w:rPr>
          <w:rFonts w:ascii="Arial" w:hAnsi="Arial" w:cs="Arial"/>
          <w:sz w:val="22"/>
          <w:szCs w:val="22"/>
        </w:rPr>
        <w:t>five</w:t>
      </w:r>
      <w:r w:rsidRPr="6D1E7C37">
        <w:rPr>
          <w:rFonts w:ascii="Arial" w:hAnsi="Arial" w:cs="Arial"/>
          <w:sz w:val="22"/>
          <w:szCs w:val="22"/>
        </w:rPr>
        <w:t xml:space="preserve"> loans currently in the </w:t>
      </w:r>
      <w:r w:rsidR="00DC3A60" w:rsidRPr="6D1E7C37">
        <w:rPr>
          <w:rFonts w:ascii="Arial" w:hAnsi="Arial" w:cs="Arial"/>
          <w:sz w:val="22"/>
          <w:szCs w:val="22"/>
        </w:rPr>
        <w:t xml:space="preserve">DED </w:t>
      </w:r>
      <w:r w:rsidRPr="6D1E7C37">
        <w:rPr>
          <w:rFonts w:ascii="Arial" w:hAnsi="Arial" w:cs="Arial"/>
          <w:sz w:val="22"/>
          <w:szCs w:val="22"/>
        </w:rPr>
        <w:t xml:space="preserve">portfolio are paying </w:t>
      </w:r>
      <w:proofErr w:type="gramStart"/>
      <w:r w:rsidR="00EC5D8A" w:rsidRPr="6D1E7C37">
        <w:rPr>
          <w:rFonts w:ascii="Arial" w:hAnsi="Arial" w:cs="Arial"/>
          <w:sz w:val="22"/>
          <w:szCs w:val="22"/>
        </w:rPr>
        <w:t>per</w:t>
      </w:r>
      <w:proofErr w:type="gramEnd"/>
      <w:r w:rsidRPr="6D1E7C37">
        <w:rPr>
          <w:rFonts w:ascii="Arial" w:hAnsi="Arial" w:cs="Arial"/>
          <w:sz w:val="22"/>
          <w:szCs w:val="22"/>
        </w:rPr>
        <w:t xml:space="preserve"> </w:t>
      </w:r>
      <w:r w:rsidR="00EC5D8A" w:rsidRPr="6D1E7C37">
        <w:rPr>
          <w:rFonts w:ascii="Arial" w:hAnsi="Arial" w:cs="Arial"/>
          <w:sz w:val="22"/>
          <w:szCs w:val="22"/>
        </w:rPr>
        <w:t>agreement</w:t>
      </w:r>
      <w:r w:rsidRPr="6D1E7C37">
        <w:rPr>
          <w:rFonts w:ascii="Arial" w:hAnsi="Arial" w:cs="Arial"/>
          <w:sz w:val="22"/>
          <w:szCs w:val="22"/>
        </w:rPr>
        <w:t>.</w:t>
      </w:r>
    </w:p>
    <w:p w14:paraId="39EB1338" w14:textId="46AD3D4F" w:rsidR="00821AA8" w:rsidRDefault="004E1974" w:rsidP="00FF4DD0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MJT Holdings (Brightstar </w:t>
      </w:r>
      <w:r w:rsidR="009479A5">
        <w:rPr>
          <w:rFonts w:ascii="Arial" w:hAnsi="Arial" w:cs="Arial"/>
          <w:bCs/>
          <w:sz w:val="22"/>
          <w:szCs w:val="22"/>
        </w:rPr>
        <w:t>Care</w:t>
      </w:r>
      <w:r>
        <w:rPr>
          <w:rFonts w:ascii="Arial" w:hAnsi="Arial" w:cs="Arial"/>
          <w:bCs/>
          <w:sz w:val="22"/>
          <w:szCs w:val="22"/>
        </w:rPr>
        <w:t>) resolution was unanimously passed by the County Council for $200k. A request was sent for the updated appraisal, signed commitment letter, 20% cash injection and terms and conditions regarding the Rosedale Federal loan.</w:t>
      </w:r>
    </w:p>
    <w:p w14:paraId="2F7EE416" w14:textId="6E7B6647" w:rsidR="00D075F8" w:rsidRDefault="004E1974" w:rsidP="00D075F8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Magnum Financial Services and DDS Properties have been settled.</w:t>
      </w:r>
    </w:p>
    <w:p w14:paraId="3287620F" w14:textId="3662F5CF" w:rsidR="00860AC9" w:rsidRDefault="00860AC9" w:rsidP="6D1E7C37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6D1E7C37">
        <w:rPr>
          <w:rFonts w:ascii="Arial" w:hAnsi="Arial" w:cs="Arial"/>
          <w:sz w:val="22"/>
          <w:szCs w:val="22"/>
        </w:rPr>
        <w:t xml:space="preserve">Karen Holt contacted Horizon Foods to follow up regarding their withdrawal from their recent loan approval. They have currently lost a </w:t>
      </w:r>
      <w:r w:rsidR="00BF350B" w:rsidRPr="6D1E7C37">
        <w:rPr>
          <w:rFonts w:ascii="Arial" w:hAnsi="Arial" w:cs="Arial"/>
          <w:sz w:val="22"/>
          <w:szCs w:val="22"/>
        </w:rPr>
        <w:t>sub-lessee</w:t>
      </w:r>
      <w:r w:rsidRPr="6D1E7C37">
        <w:rPr>
          <w:rFonts w:ascii="Arial" w:hAnsi="Arial" w:cs="Arial"/>
          <w:sz w:val="22"/>
          <w:szCs w:val="22"/>
        </w:rPr>
        <w:t xml:space="preserve"> and are searching for a new tenant to rent space</w:t>
      </w:r>
    </w:p>
    <w:p w14:paraId="46065AD5" w14:textId="0F08DE50" w:rsidR="00860AC9" w:rsidRDefault="00835EC6" w:rsidP="6D1E7C37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6D1E7C37">
        <w:rPr>
          <w:rFonts w:ascii="Arial" w:hAnsi="Arial" w:cs="Arial"/>
          <w:sz w:val="22"/>
          <w:szCs w:val="22"/>
        </w:rPr>
        <w:t>D</w:t>
      </w:r>
      <w:r w:rsidR="00860AC9" w:rsidRPr="6D1E7C37">
        <w:rPr>
          <w:rFonts w:ascii="Arial" w:hAnsi="Arial" w:cs="Arial"/>
          <w:sz w:val="22"/>
          <w:szCs w:val="22"/>
        </w:rPr>
        <w:t xml:space="preserve">ED is in the process of contacting applicants who have </w:t>
      </w:r>
      <w:proofErr w:type="spellStart"/>
      <w:proofErr w:type="gramStart"/>
      <w:r w:rsidR="00860AC9" w:rsidRPr="6D1E7C37">
        <w:rPr>
          <w:rFonts w:ascii="Arial" w:hAnsi="Arial" w:cs="Arial"/>
          <w:sz w:val="22"/>
          <w:szCs w:val="22"/>
        </w:rPr>
        <w:t>begun</w:t>
      </w:r>
      <w:r w:rsidRPr="6D1E7C37">
        <w:rPr>
          <w:rFonts w:ascii="Arial" w:hAnsi="Arial" w:cs="Arial"/>
          <w:sz w:val="22"/>
          <w:szCs w:val="22"/>
        </w:rPr>
        <w:t>,but</w:t>
      </w:r>
      <w:proofErr w:type="spellEnd"/>
      <w:proofErr w:type="gramEnd"/>
      <w:r w:rsidRPr="6D1E7C3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6D1E7C37">
        <w:rPr>
          <w:rFonts w:ascii="Arial" w:hAnsi="Arial" w:cs="Arial"/>
          <w:sz w:val="22"/>
          <w:szCs w:val="22"/>
        </w:rPr>
        <w:t>not</w:t>
      </w:r>
      <w:proofErr w:type="gramEnd"/>
      <w:r w:rsidR="00BC7766" w:rsidRPr="6D1E7C37">
        <w:rPr>
          <w:rFonts w:ascii="Arial" w:hAnsi="Arial" w:cs="Arial"/>
          <w:sz w:val="22"/>
          <w:szCs w:val="22"/>
        </w:rPr>
        <w:t xml:space="preserve"> </w:t>
      </w:r>
      <w:r w:rsidRPr="6D1E7C37">
        <w:rPr>
          <w:rFonts w:ascii="Arial" w:hAnsi="Arial" w:cs="Arial"/>
          <w:sz w:val="22"/>
          <w:szCs w:val="22"/>
        </w:rPr>
        <w:t>completed</w:t>
      </w:r>
      <w:r w:rsidR="00860AC9" w:rsidRPr="6D1E7C37">
        <w:rPr>
          <w:rFonts w:ascii="Arial" w:hAnsi="Arial" w:cs="Arial"/>
          <w:sz w:val="22"/>
          <w:szCs w:val="22"/>
        </w:rPr>
        <w:t xml:space="preserve"> </w:t>
      </w:r>
      <w:r w:rsidR="00BC7766" w:rsidRPr="6D1E7C37">
        <w:rPr>
          <w:rFonts w:ascii="Arial" w:hAnsi="Arial" w:cs="Arial"/>
          <w:sz w:val="22"/>
          <w:szCs w:val="22"/>
        </w:rPr>
        <w:t>their</w:t>
      </w:r>
      <w:r w:rsidR="00860AC9" w:rsidRPr="6D1E7C37">
        <w:rPr>
          <w:rFonts w:ascii="Arial" w:hAnsi="Arial" w:cs="Arial"/>
          <w:sz w:val="22"/>
          <w:szCs w:val="22"/>
        </w:rPr>
        <w:t xml:space="preserve"> EDOF application </w:t>
      </w:r>
      <w:r w:rsidR="009A0E83" w:rsidRPr="6D1E7C37">
        <w:rPr>
          <w:rFonts w:ascii="Arial" w:hAnsi="Arial" w:cs="Arial"/>
          <w:sz w:val="22"/>
          <w:szCs w:val="22"/>
        </w:rPr>
        <w:t xml:space="preserve">to find out why their information </w:t>
      </w:r>
      <w:r w:rsidR="000538D6" w:rsidRPr="6D1E7C37">
        <w:rPr>
          <w:rFonts w:ascii="Arial" w:hAnsi="Arial" w:cs="Arial"/>
          <w:sz w:val="22"/>
          <w:szCs w:val="22"/>
        </w:rPr>
        <w:t>h</w:t>
      </w:r>
      <w:r w:rsidR="009A0E83" w:rsidRPr="6D1E7C37">
        <w:rPr>
          <w:rFonts w:ascii="Arial" w:hAnsi="Arial" w:cs="Arial"/>
          <w:sz w:val="22"/>
          <w:szCs w:val="22"/>
        </w:rPr>
        <w:t xml:space="preserve">as </w:t>
      </w:r>
      <w:r w:rsidR="000A1820" w:rsidRPr="6D1E7C37">
        <w:rPr>
          <w:rFonts w:ascii="Arial" w:hAnsi="Arial" w:cs="Arial"/>
          <w:sz w:val="22"/>
          <w:szCs w:val="22"/>
        </w:rPr>
        <w:t>yet</w:t>
      </w:r>
      <w:r w:rsidR="009A0E83" w:rsidRPr="6D1E7C37">
        <w:rPr>
          <w:rFonts w:ascii="Arial" w:hAnsi="Arial" w:cs="Arial"/>
          <w:sz w:val="22"/>
          <w:szCs w:val="22"/>
        </w:rPr>
        <w:t xml:space="preserve"> </w:t>
      </w:r>
      <w:r w:rsidR="000A1820" w:rsidRPr="6D1E7C37">
        <w:rPr>
          <w:rFonts w:ascii="Arial" w:hAnsi="Arial" w:cs="Arial"/>
          <w:sz w:val="22"/>
          <w:szCs w:val="22"/>
        </w:rPr>
        <w:t xml:space="preserve">to be </w:t>
      </w:r>
      <w:r w:rsidR="009A0E83" w:rsidRPr="6D1E7C37">
        <w:rPr>
          <w:rFonts w:ascii="Arial" w:hAnsi="Arial" w:cs="Arial"/>
          <w:sz w:val="22"/>
          <w:szCs w:val="22"/>
        </w:rPr>
        <w:t>submitted.</w:t>
      </w:r>
    </w:p>
    <w:p w14:paraId="71777D7A" w14:textId="0610603F" w:rsidR="00E75C47" w:rsidRPr="00860AC9" w:rsidRDefault="00E75C47" w:rsidP="00860AC9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</w:t>
      </w:r>
      <w:r w:rsidR="00BF350B">
        <w:rPr>
          <w:rFonts w:ascii="Arial" w:hAnsi="Arial" w:cs="Arial"/>
          <w:bCs/>
          <w:sz w:val="22"/>
          <w:szCs w:val="22"/>
        </w:rPr>
        <w:t>agriculture</w:t>
      </w:r>
      <w:r>
        <w:rPr>
          <w:rFonts w:ascii="Arial" w:hAnsi="Arial" w:cs="Arial"/>
          <w:bCs/>
          <w:sz w:val="22"/>
          <w:szCs w:val="22"/>
        </w:rPr>
        <w:t xml:space="preserve"> community is currently very established and </w:t>
      </w:r>
      <w:r w:rsidR="009479A5">
        <w:rPr>
          <w:rFonts w:ascii="Arial" w:hAnsi="Arial" w:cs="Arial"/>
          <w:bCs/>
          <w:sz w:val="22"/>
          <w:szCs w:val="22"/>
        </w:rPr>
        <w:t>hasn’t</w:t>
      </w:r>
      <w:r>
        <w:rPr>
          <w:rFonts w:ascii="Arial" w:hAnsi="Arial" w:cs="Arial"/>
          <w:bCs/>
          <w:sz w:val="22"/>
          <w:szCs w:val="22"/>
        </w:rPr>
        <w:t xml:space="preserve"> had an immediate need to utilize the EDOF funds. Most Ag equipment is very costly and requires a rapid funding timeframe. Currently there are easier alternatives within the farming community for the purchase of equipment.</w:t>
      </w:r>
    </w:p>
    <w:p w14:paraId="3D42E2F3" w14:textId="77777777" w:rsidR="004D5E90" w:rsidRPr="004D5E90" w:rsidRDefault="004D5E90" w:rsidP="004D5E90">
      <w:pPr>
        <w:rPr>
          <w:rFonts w:ascii="Arial" w:hAnsi="Arial" w:cs="Arial"/>
          <w:bCs/>
          <w:sz w:val="22"/>
          <w:szCs w:val="22"/>
        </w:rPr>
      </w:pPr>
    </w:p>
    <w:p w14:paraId="6707D9E2" w14:textId="77777777" w:rsidR="00D075F8" w:rsidRPr="00D075F8" w:rsidRDefault="00D075F8" w:rsidP="00D075F8">
      <w:pPr>
        <w:rPr>
          <w:rFonts w:ascii="Arial" w:hAnsi="Arial" w:cs="Arial"/>
          <w:bCs/>
          <w:sz w:val="22"/>
          <w:szCs w:val="22"/>
        </w:rPr>
      </w:pPr>
    </w:p>
    <w:p w14:paraId="0B2F90B2" w14:textId="78E7D922" w:rsidR="003F442F" w:rsidRDefault="00860AC9" w:rsidP="6D1E7C37">
      <w:pPr>
        <w:rPr>
          <w:rFonts w:ascii="Arial" w:hAnsi="Arial" w:cs="Arial"/>
          <w:sz w:val="22"/>
          <w:szCs w:val="22"/>
        </w:rPr>
      </w:pPr>
      <w:r w:rsidRPr="6D1E7C37">
        <w:rPr>
          <w:rFonts w:ascii="Arial" w:hAnsi="Arial" w:cs="Arial"/>
          <w:b/>
          <w:bCs/>
          <w:sz w:val="22"/>
          <w:szCs w:val="22"/>
        </w:rPr>
        <w:t xml:space="preserve">Loan Policy </w:t>
      </w:r>
      <w:r w:rsidR="00FD5504" w:rsidRPr="6D1E7C37">
        <w:rPr>
          <w:rFonts w:ascii="Arial" w:hAnsi="Arial" w:cs="Arial"/>
          <w:b/>
          <w:bCs/>
          <w:sz w:val="22"/>
          <w:szCs w:val="22"/>
        </w:rPr>
        <w:t>Review</w:t>
      </w:r>
    </w:p>
    <w:p w14:paraId="6DEE0814" w14:textId="3535EEB7" w:rsidR="003F442F" w:rsidRDefault="28B004B8" w:rsidP="6D1E7C3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6D1E7C37">
        <w:rPr>
          <w:rFonts w:ascii="Arial" w:hAnsi="Arial" w:cs="Arial"/>
          <w:sz w:val="22"/>
          <w:szCs w:val="22"/>
        </w:rPr>
        <w:t>Loan Sub</w:t>
      </w:r>
      <w:r w:rsidR="005D351B" w:rsidRPr="6D1E7C37">
        <w:rPr>
          <w:rFonts w:ascii="Arial" w:hAnsi="Arial" w:cs="Arial"/>
          <w:sz w:val="22"/>
          <w:szCs w:val="22"/>
        </w:rPr>
        <w:t>-</w:t>
      </w:r>
      <w:r w:rsidR="009A0E83" w:rsidRPr="6D1E7C37">
        <w:rPr>
          <w:rFonts w:ascii="Arial" w:hAnsi="Arial" w:cs="Arial"/>
          <w:sz w:val="22"/>
          <w:szCs w:val="22"/>
        </w:rPr>
        <w:t>Committee to review the current policy for recent updates or changes.</w:t>
      </w:r>
    </w:p>
    <w:p w14:paraId="4269876E" w14:textId="36080671" w:rsidR="009A0E83" w:rsidRDefault="009A0E83" w:rsidP="00641B9A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$75k threshold for County Council approval has been updated.</w:t>
      </w:r>
    </w:p>
    <w:p w14:paraId="36571C48" w14:textId="2D9610CC" w:rsidR="009A0E83" w:rsidRDefault="009A0E83" w:rsidP="6E3EDB75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6D1E7C37">
        <w:rPr>
          <w:rFonts w:ascii="Arial" w:hAnsi="Arial" w:cs="Arial"/>
          <w:sz w:val="22"/>
          <w:szCs w:val="22"/>
        </w:rPr>
        <w:t xml:space="preserve">Changes and updates will be discussed </w:t>
      </w:r>
      <w:proofErr w:type="gramStart"/>
      <w:r w:rsidRPr="6D1E7C37">
        <w:rPr>
          <w:rFonts w:ascii="Arial" w:hAnsi="Arial" w:cs="Arial"/>
          <w:sz w:val="22"/>
          <w:szCs w:val="22"/>
        </w:rPr>
        <w:t>at</w:t>
      </w:r>
      <w:proofErr w:type="gramEnd"/>
      <w:r w:rsidRPr="6D1E7C37">
        <w:rPr>
          <w:rFonts w:ascii="Arial" w:hAnsi="Arial" w:cs="Arial"/>
          <w:sz w:val="22"/>
          <w:szCs w:val="22"/>
        </w:rPr>
        <w:t xml:space="preserve"> the February </w:t>
      </w:r>
    </w:p>
    <w:p w14:paraId="31B94E08" w14:textId="1A40CAA7" w:rsidR="009A0E83" w:rsidRDefault="69A26EAA" w:rsidP="6E3EDB75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6D1E7C37">
        <w:rPr>
          <w:rFonts w:ascii="Arial" w:hAnsi="Arial" w:cs="Arial"/>
          <w:sz w:val="22"/>
          <w:szCs w:val="22"/>
        </w:rPr>
        <w:t>L</w:t>
      </w:r>
      <w:r w:rsidR="009A0E83" w:rsidRPr="6D1E7C37">
        <w:rPr>
          <w:rFonts w:ascii="Arial" w:hAnsi="Arial" w:cs="Arial"/>
          <w:sz w:val="22"/>
          <w:szCs w:val="22"/>
        </w:rPr>
        <w:t xml:space="preserve">oan </w:t>
      </w:r>
      <w:r w:rsidR="5811918C" w:rsidRPr="6D1E7C37">
        <w:rPr>
          <w:rFonts w:ascii="Arial" w:hAnsi="Arial" w:cs="Arial"/>
          <w:sz w:val="22"/>
          <w:szCs w:val="22"/>
        </w:rPr>
        <w:t>S</w:t>
      </w:r>
      <w:r w:rsidR="00A46654" w:rsidRPr="6D1E7C37">
        <w:rPr>
          <w:rFonts w:ascii="Arial" w:hAnsi="Arial" w:cs="Arial"/>
          <w:sz w:val="22"/>
          <w:szCs w:val="22"/>
        </w:rPr>
        <w:t>ub</w:t>
      </w:r>
      <w:r w:rsidR="00105629" w:rsidRPr="6D1E7C37">
        <w:rPr>
          <w:rFonts w:ascii="Arial" w:hAnsi="Arial" w:cs="Arial"/>
          <w:sz w:val="22"/>
          <w:szCs w:val="22"/>
        </w:rPr>
        <w:t>-</w:t>
      </w:r>
      <w:r w:rsidR="6EB83246" w:rsidRPr="6D1E7C37">
        <w:rPr>
          <w:rFonts w:ascii="Arial" w:hAnsi="Arial" w:cs="Arial"/>
          <w:sz w:val="22"/>
          <w:szCs w:val="22"/>
        </w:rPr>
        <w:t>C</w:t>
      </w:r>
      <w:r w:rsidR="009A0E83" w:rsidRPr="6D1E7C37">
        <w:rPr>
          <w:rFonts w:ascii="Arial" w:hAnsi="Arial" w:cs="Arial"/>
          <w:sz w:val="22"/>
          <w:szCs w:val="22"/>
        </w:rPr>
        <w:t>ommittee meeting.</w:t>
      </w:r>
    </w:p>
    <w:p w14:paraId="439A34C8" w14:textId="43F66D80" w:rsidR="00C30B37" w:rsidRDefault="00C30B37" w:rsidP="6D1E7C37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6D1E7C37">
        <w:rPr>
          <w:rFonts w:ascii="Arial" w:hAnsi="Arial" w:cs="Arial"/>
          <w:sz w:val="22"/>
          <w:szCs w:val="22"/>
        </w:rPr>
        <w:t xml:space="preserve">Marketing materials continue to be distributed at County events and through </w:t>
      </w:r>
      <w:r w:rsidR="005720AA" w:rsidRPr="6D1E7C37">
        <w:rPr>
          <w:rFonts w:ascii="Arial" w:hAnsi="Arial" w:cs="Arial"/>
          <w:sz w:val="22"/>
          <w:szCs w:val="22"/>
        </w:rPr>
        <w:t>D</w:t>
      </w:r>
      <w:r w:rsidRPr="6D1E7C37">
        <w:rPr>
          <w:rFonts w:ascii="Arial" w:hAnsi="Arial" w:cs="Arial"/>
          <w:sz w:val="22"/>
          <w:szCs w:val="22"/>
        </w:rPr>
        <w:t>ED publications such as Biz Bytes.</w:t>
      </w:r>
    </w:p>
    <w:p w14:paraId="06A260A6" w14:textId="15E92B56" w:rsidR="00C30B37" w:rsidRDefault="008E67DA" w:rsidP="6E3EDB75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6D1E7C37">
        <w:rPr>
          <w:rFonts w:ascii="Arial" w:hAnsi="Arial" w:cs="Arial"/>
          <w:sz w:val="22"/>
          <w:szCs w:val="22"/>
        </w:rPr>
        <w:t xml:space="preserve">The </w:t>
      </w:r>
      <w:r w:rsidR="3DC119C3" w:rsidRPr="6D1E7C37">
        <w:rPr>
          <w:rFonts w:ascii="Arial" w:hAnsi="Arial" w:cs="Arial"/>
          <w:sz w:val="22"/>
          <w:szCs w:val="22"/>
        </w:rPr>
        <w:t>L</w:t>
      </w:r>
      <w:r w:rsidRPr="6D1E7C37">
        <w:rPr>
          <w:rFonts w:ascii="Arial" w:hAnsi="Arial" w:cs="Arial"/>
          <w:sz w:val="22"/>
          <w:szCs w:val="22"/>
        </w:rPr>
        <w:t xml:space="preserve">oan </w:t>
      </w:r>
      <w:r w:rsidR="2610E1D5" w:rsidRPr="6D1E7C37">
        <w:rPr>
          <w:rFonts w:ascii="Arial" w:hAnsi="Arial" w:cs="Arial"/>
          <w:sz w:val="22"/>
          <w:szCs w:val="22"/>
        </w:rPr>
        <w:t>S</w:t>
      </w:r>
      <w:r w:rsidR="00215649" w:rsidRPr="6D1E7C37">
        <w:rPr>
          <w:rFonts w:ascii="Arial" w:hAnsi="Arial" w:cs="Arial"/>
          <w:sz w:val="22"/>
          <w:szCs w:val="22"/>
        </w:rPr>
        <w:t>ub-</w:t>
      </w:r>
      <w:r w:rsidR="368B51F7" w:rsidRPr="6D1E7C37">
        <w:rPr>
          <w:rFonts w:ascii="Arial" w:hAnsi="Arial" w:cs="Arial"/>
          <w:sz w:val="22"/>
          <w:szCs w:val="22"/>
        </w:rPr>
        <w:t>C</w:t>
      </w:r>
      <w:r w:rsidRPr="6D1E7C37">
        <w:rPr>
          <w:rFonts w:ascii="Arial" w:hAnsi="Arial" w:cs="Arial"/>
          <w:sz w:val="22"/>
          <w:szCs w:val="22"/>
        </w:rPr>
        <w:t>ommittee was encouraged to share any additional marketing options for the EDOF loan fund.</w:t>
      </w:r>
    </w:p>
    <w:p w14:paraId="2827F74D" w14:textId="6113DCF7" w:rsidR="00E75C47" w:rsidRDefault="00E75C47" w:rsidP="6E3EDB75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6D1E7C37">
        <w:rPr>
          <w:rFonts w:ascii="Arial" w:hAnsi="Arial" w:cs="Arial"/>
          <w:sz w:val="22"/>
          <w:szCs w:val="22"/>
        </w:rPr>
        <w:t xml:space="preserve">Possible utilization of Co-Star </w:t>
      </w:r>
      <w:r w:rsidR="009479A5" w:rsidRPr="6D1E7C37">
        <w:rPr>
          <w:rFonts w:ascii="Arial" w:hAnsi="Arial" w:cs="Arial"/>
          <w:sz w:val="22"/>
          <w:szCs w:val="22"/>
        </w:rPr>
        <w:t>software</w:t>
      </w:r>
      <w:r w:rsidRPr="6D1E7C37">
        <w:rPr>
          <w:rFonts w:ascii="Arial" w:hAnsi="Arial" w:cs="Arial"/>
          <w:sz w:val="22"/>
          <w:szCs w:val="22"/>
        </w:rPr>
        <w:t xml:space="preserve"> to aid in marketing</w:t>
      </w:r>
      <w:r w:rsidR="21B3BB07" w:rsidRPr="6D1E7C37">
        <w:rPr>
          <w:rFonts w:ascii="Arial" w:hAnsi="Arial" w:cs="Arial"/>
          <w:sz w:val="22"/>
          <w:szCs w:val="22"/>
        </w:rPr>
        <w:t xml:space="preserve"> (e.g., after a new lease has been signed, DED can contact new lessee to determine whether they need access to capital to acquire new equipment, develop a new product or service line, etc. </w:t>
      </w:r>
      <w:r w:rsidR="08DFD1C5" w:rsidRPr="6D1E7C37">
        <w:rPr>
          <w:rFonts w:ascii="Arial" w:hAnsi="Arial" w:cs="Arial"/>
          <w:sz w:val="22"/>
          <w:szCs w:val="22"/>
        </w:rPr>
        <w:t>t</w:t>
      </w:r>
      <w:r w:rsidR="21B3BB07" w:rsidRPr="6D1E7C37">
        <w:rPr>
          <w:rFonts w:ascii="Arial" w:hAnsi="Arial" w:cs="Arial"/>
          <w:sz w:val="22"/>
          <w:szCs w:val="22"/>
        </w:rPr>
        <w:t>o enab</w:t>
      </w:r>
      <w:r w:rsidR="59C303A3" w:rsidRPr="6D1E7C37">
        <w:rPr>
          <w:rFonts w:ascii="Arial" w:hAnsi="Arial" w:cs="Arial"/>
          <w:sz w:val="22"/>
          <w:szCs w:val="22"/>
        </w:rPr>
        <w:t>le</w:t>
      </w:r>
      <w:r w:rsidR="020D2234" w:rsidRPr="6D1E7C37">
        <w:rPr>
          <w:rFonts w:ascii="Arial" w:hAnsi="Arial" w:cs="Arial"/>
          <w:sz w:val="22"/>
          <w:szCs w:val="22"/>
        </w:rPr>
        <w:t xml:space="preserve"> lessee to increase their net revenue</w:t>
      </w:r>
    </w:p>
    <w:p w14:paraId="699918BD" w14:textId="77777777" w:rsidR="00B16985" w:rsidRDefault="00B16985" w:rsidP="00B16985">
      <w:pPr>
        <w:rPr>
          <w:rFonts w:ascii="Arial" w:hAnsi="Arial" w:cs="Arial"/>
          <w:bCs/>
          <w:sz w:val="22"/>
          <w:szCs w:val="22"/>
        </w:rPr>
      </w:pPr>
    </w:p>
    <w:p w14:paraId="495D0AA8" w14:textId="706CD155" w:rsidR="00B16985" w:rsidRPr="00B16985" w:rsidRDefault="00B16985" w:rsidP="00B16985">
      <w:pPr>
        <w:rPr>
          <w:rFonts w:ascii="Arial" w:hAnsi="Arial" w:cs="Arial"/>
          <w:b/>
          <w:sz w:val="22"/>
          <w:szCs w:val="22"/>
        </w:rPr>
      </w:pPr>
      <w:r w:rsidRPr="00B16985">
        <w:rPr>
          <w:rFonts w:ascii="Arial" w:hAnsi="Arial" w:cs="Arial"/>
          <w:b/>
          <w:sz w:val="22"/>
          <w:szCs w:val="22"/>
        </w:rPr>
        <w:t>Miscellaneous</w:t>
      </w:r>
      <w:r w:rsidR="001C154E">
        <w:rPr>
          <w:rFonts w:ascii="Arial" w:hAnsi="Arial" w:cs="Arial"/>
          <w:b/>
          <w:sz w:val="22"/>
          <w:szCs w:val="22"/>
        </w:rPr>
        <w:t>:</w:t>
      </w:r>
    </w:p>
    <w:p w14:paraId="5895B910" w14:textId="77777777" w:rsidR="00B16985" w:rsidRDefault="00B16985" w:rsidP="00B16985">
      <w:pPr>
        <w:rPr>
          <w:rFonts w:ascii="Arial" w:hAnsi="Arial" w:cs="Arial"/>
          <w:bCs/>
          <w:sz w:val="22"/>
          <w:szCs w:val="22"/>
        </w:rPr>
      </w:pPr>
    </w:p>
    <w:p w14:paraId="33332F7D" w14:textId="62455556" w:rsidR="00BE1365" w:rsidRDefault="008E67DA" w:rsidP="6D1E7C37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6D1E7C37">
        <w:rPr>
          <w:rFonts w:ascii="Arial" w:hAnsi="Arial" w:cs="Arial"/>
          <w:sz w:val="22"/>
          <w:szCs w:val="22"/>
        </w:rPr>
        <w:lastRenderedPageBreak/>
        <w:t xml:space="preserve">Raj </w:t>
      </w:r>
      <w:r w:rsidR="00CC09B7" w:rsidRPr="6D1E7C37">
        <w:rPr>
          <w:rFonts w:ascii="Arial" w:hAnsi="Arial" w:cs="Arial"/>
          <w:sz w:val="22"/>
          <w:szCs w:val="22"/>
        </w:rPr>
        <w:t>presented</w:t>
      </w:r>
      <w:r w:rsidRPr="6D1E7C37">
        <w:rPr>
          <w:rFonts w:ascii="Arial" w:hAnsi="Arial" w:cs="Arial"/>
          <w:sz w:val="22"/>
          <w:szCs w:val="22"/>
        </w:rPr>
        <w:t xml:space="preserve"> some new, creative options for </w:t>
      </w:r>
      <w:r w:rsidR="00E75C47" w:rsidRPr="6D1E7C37">
        <w:rPr>
          <w:rFonts w:ascii="Arial" w:hAnsi="Arial" w:cs="Arial"/>
          <w:sz w:val="22"/>
          <w:szCs w:val="22"/>
        </w:rPr>
        <w:t>mixed use properties</w:t>
      </w:r>
      <w:r w:rsidR="00F050A1" w:rsidRPr="6D1E7C37">
        <w:rPr>
          <w:rFonts w:ascii="Arial" w:hAnsi="Arial" w:cs="Arial"/>
          <w:sz w:val="22"/>
          <w:szCs w:val="22"/>
        </w:rPr>
        <w:t xml:space="preserve"> </w:t>
      </w:r>
      <w:r w:rsidR="00AA42BA" w:rsidRPr="6D1E7C37">
        <w:rPr>
          <w:rFonts w:ascii="Arial" w:hAnsi="Arial" w:cs="Arial"/>
          <w:sz w:val="22"/>
          <w:szCs w:val="22"/>
        </w:rPr>
        <w:t>to be able to</w:t>
      </w:r>
      <w:r w:rsidR="00E75C47" w:rsidRPr="6D1E7C37">
        <w:rPr>
          <w:rFonts w:ascii="Arial" w:hAnsi="Arial" w:cs="Arial"/>
          <w:sz w:val="22"/>
          <w:szCs w:val="22"/>
        </w:rPr>
        <w:t xml:space="preserve"> </w:t>
      </w:r>
      <w:r w:rsidR="00AA42BA" w:rsidRPr="6D1E7C37">
        <w:rPr>
          <w:rFonts w:ascii="Arial" w:hAnsi="Arial" w:cs="Arial"/>
          <w:sz w:val="22"/>
          <w:szCs w:val="22"/>
        </w:rPr>
        <w:t>use</w:t>
      </w:r>
      <w:r w:rsidR="00E75C47" w:rsidRPr="6D1E7C37">
        <w:rPr>
          <w:rFonts w:ascii="Arial" w:hAnsi="Arial" w:cs="Arial"/>
          <w:sz w:val="22"/>
          <w:szCs w:val="22"/>
        </w:rPr>
        <w:t xml:space="preserve"> </w:t>
      </w:r>
      <w:r w:rsidRPr="6D1E7C37">
        <w:rPr>
          <w:rFonts w:ascii="Arial" w:hAnsi="Arial" w:cs="Arial"/>
          <w:sz w:val="22"/>
          <w:szCs w:val="22"/>
        </w:rPr>
        <w:t xml:space="preserve">the EDOF loan fund </w:t>
      </w:r>
      <w:r w:rsidR="00CC09B7" w:rsidRPr="6D1E7C37">
        <w:rPr>
          <w:rFonts w:ascii="Arial" w:hAnsi="Arial" w:cs="Arial"/>
          <w:sz w:val="22"/>
          <w:szCs w:val="22"/>
        </w:rPr>
        <w:t>for</w:t>
      </w:r>
      <w:r w:rsidRPr="6D1E7C37">
        <w:rPr>
          <w:rFonts w:ascii="Arial" w:hAnsi="Arial" w:cs="Arial"/>
          <w:sz w:val="22"/>
          <w:szCs w:val="22"/>
        </w:rPr>
        <w:t xml:space="preserve"> re-development </w:t>
      </w:r>
      <w:r w:rsidR="00CC09B7" w:rsidRPr="6D1E7C37">
        <w:rPr>
          <w:rFonts w:ascii="Arial" w:hAnsi="Arial" w:cs="Arial"/>
          <w:sz w:val="22"/>
          <w:szCs w:val="22"/>
        </w:rPr>
        <w:t xml:space="preserve">opportunities </w:t>
      </w:r>
      <w:r w:rsidRPr="6D1E7C37">
        <w:rPr>
          <w:rFonts w:ascii="Arial" w:hAnsi="Arial" w:cs="Arial"/>
          <w:sz w:val="22"/>
          <w:szCs w:val="22"/>
        </w:rPr>
        <w:t xml:space="preserve">of older properties in the </w:t>
      </w:r>
      <w:r w:rsidR="00F562F8" w:rsidRPr="6D1E7C37">
        <w:rPr>
          <w:rFonts w:ascii="Arial" w:hAnsi="Arial" w:cs="Arial"/>
          <w:sz w:val="22"/>
          <w:szCs w:val="22"/>
        </w:rPr>
        <w:t xml:space="preserve">US </w:t>
      </w:r>
      <w:r w:rsidR="003F15A7" w:rsidRPr="6D1E7C37">
        <w:rPr>
          <w:rFonts w:ascii="Arial" w:hAnsi="Arial" w:cs="Arial"/>
          <w:sz w:val="22"/>
          <w:szCs w:val="22"/>
        </w:rPr>
        <w:t>Route</w:t>
      </w:r>
      <w:r w:rsidRPr="6D1E7C37">
        <w:rPr>
          <w:rFonts w:ascii="Arial" w:hAnsi="Arial" w:cs="Arial"/>
          <w:sz w:val="22"/>
          <w:szCs w:val="22"/>
        </w:rPr>
        <w:t xml:space="preserve"> 40 corridor</w:t>
      </w:r>
      <w:r w:rsidR="009479A5" w:rsidRPr="6D1E7C37">
        <w:rPr>
          <w:rFonts w:ascii="Arial" w:hAnsi="Arial" w:cs="Arial"/>
          <w:sz w:val="22"/>
          <w:szCs w:val="22"/>
        </w:rPr>
        <w:t xml:space="preserve"> </w:t>
      </w:r>
      <w:r w:rsidR="00801022" w:rsidRPr="6D1E7C37">
        <w:rPr>
          <w:rFonts w:ascii="Arial" w:hAnsi="Arial" w:cs="Arial"/>
          <w:sz w:val="22"/>
          <w:szCs w:val="22"/>
        </w:rPr>
        <w:t>to include</w:t>
      </w:r>
      <w:r w:rsidR="009479A5" w:rsidRPr="6D1E7C37">
        <w:rPr>
          <w:rFonts w:ascii="Arial" w:hAnsi="Arial" w:cs="Arial"/>
          <w:sz w:val="22"/>
          <w:szCs w:val="22"/>
        </w:rPr>
        <w:t xml:space="preserve"> offering 0% for water hookups.</w:t>
      </w:r>
    </w:p>
    <w:p w14:paraId="67EDEACC" w14:textId="47569F27" w:rsidR="008E67DA" w:rsidRDefault="008E67DA" w:rsidP="6D1E7C37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6D1E7C37">
        <w:rPr>
          <w:rFonts w:ascii="Arial" w:hAnsi="Arial" w:cs="Arial"/>
          <w:sz w:val="22"/>
          <w:szCs w:val="22"/>
        </w:rPr>
        <w:t xml:space="preserve">Developers are looking for incentives in the </w:t>
      </w:r>
      <w:r w:rsidR="00801022" w:rsidRPr="6D1E7C37">
        <w:rPr>
          <w:rFonts w:ascii="Arial" w:hAnsi="Arial" w:cs="Arial"/>
          <w:sz w:val="22"/>
          <w:szCs w:val="22"/>
        </w:rPr>
        <w:t>US Route</w:t>
      </w:r>
      <w:r w:rsidRPr="6D1E7C37">
        <w:rPr>
          <w:rFonts w:ascii="Arial" w:hAnsi="Arial" w:cs="Arial"/>
          <w:sz w:val="22"/>
          <w:szCs w:val="22"/>
        </w:rPr>
        <w:t xml:space="preserve"> 40 corridor to reduce water and sewer </w:t>
      </w:r>
      <w:proofErr w:type="spellStart"/>
      <w:r w:rsidRPr="6D1E7C37">
        <w:rPr>
          <w:rFonts w:ascii="Arial" w:hAnsi="Arial" w:cs="Arial"/>
          <w:sz w:val="22"/>
          <w:szCs w:val="22"/>
        </w:rPr>
        <w:t>hook up</w:t>
      </w:r>
      <w:proofErr w:type="spellEnd"/>
      <w:r w:rsidRPr="6D1E7C37">
        <w:rPr>
          <w:rFonts w:ascii="Arial" w:hAnsi="Arial" w:cs="Arial"/>
          <w:sz w:val="22"/>
          <w:szCs w:val="22"/>
        </w:rPr>
        <w:t xml:space="preserve"> fees as well as fast</w:t>
      </w:r>
      <w:r w:rsidR="00613C61" w:rsidRPr="6D1E7C37">
        <w:rPr>
          <w:rFonts w:ascii="Arial" w:hAnsi="Arial" w:cs="Arial"/>
          <w:sz w:val="22"/>
          <w:szCs w:val="22"/>
        </w:rPr>
        <w:t>-</w:t>
      </w:r>
      <w:r w:rsidRPr="6D1E7C37">
        <w:rPr>
          <w:rFonts w:ascii="Arial" w:hAnsi="Arial" w:cs="Arial"/>
          <w:sz w:val="22"/>
          <w:szCs w:val="22"/>
        </w:rPr>
        <w:t xml:space="preserve"> track permitting status.</w:t>
      </w:r>
    </w:p>
    <w:p w14:paraId="04E0E501" w14:textId="470B1714" w:rsidR="008E67DA" w:rsidRDefault="008E67DA" w:rsidP="00B16985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This pilot program would create momentum in the development of </w:t>
      </w:r>
      <w:r w:rsidR="00BF350B">
        <w:rPr>
          <w:rFonts w:ascii="Arial" w:hAnsi="Arial" w:cs="Arial"/>
          <w:bCs/>
          <w:sz w:val="22"/>
          <w:szCs w:val="22"/>
        </w:rPr>
        <w:t>under-utilized</w:t>
      </w:r>
      <w:r>
        <w:rPr>
          <w:rFonts w:ascii="Arial" w:hAnsi="Arial" w:cs="Arial"/>
          <w:bCs/>
          <w:sz w:val="22"/>
          <w:szCs w:val="22"/>
        </w:rPr>
        <w:t xml:space="preserve"> parts of Harford County.</w:t>
      </w:r>
    </w:p>
    <w:p w14:paraId="58EAF76C" w14:textId="0A70BDE7" w:rsidR="008E67DA" w:rsidRDefault="008E67DA" w:rsidP="00B16985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Possible 3% or 0% interest rate</w:t>
      </w:r>
    </w:p>
    <w:p w14:paraId="7134D3CF" w14:textId="66305EB7" w:rsidR="008E67DA" w:rsidRDefault="008E67DA" w:rsidP="00B16985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Possible amount of $500k set aside for these loans to include possible </w:t>
      </w:r>
      <w:r w:rsidR="00E75C47">
        <w:rPr>
          <w:rFonts w:ascii="Arial" w:hAnsi="Arial" w:cs="Arial"/>
          <w:bCs/>
          <w:sz w:val="22"/>
          <w:szCs w:val="22"/>
        </w:rPr>
        <w:t>conditional loans.</w:t>
      </w:r>
    </w:p>
    <w:p w14:paraId="3541B2CD" w14:textId="5F723866" w:rsidR="00E75C47" w:rsidRDefault="00E75C47" w:rsidP="6E3EDB75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6D1E7C37">
        <w:rPr>
          <w:rFonts w:ascii="Arial" w:hAnsi="Arial" w:cs="Arial"/>
          <w:sz w:val="22"/>
          <w:szCs w:val="22"/>
        </w:rPr>
        <w:t xml:space="preserve">This pilot program will be discussed further at the next EDAB meeting in conjunction with </w:t>
      </w:r>
      <w:proofErr w:type="gramStart"/>
      <w:r w:rsidR="79DF9A06" w:rsidRPr="6D1E7C37">
        <w:rPr>
          <w:rFonts w:ascii="Arial" w:hAnsi="Arial" w:cs="Arial"/>
          <w:sz w:val="22"/>
          <w:szCs w:val="22"/>
        </w:rPr>
        <w:t>EDAB</w:t>
      </w:r>
      <w:proofErr w:type="gramEnd"/>
      <w:r w:rsidR="79DF9A06" w:rsidRPr="6D1E7C37">
        <w:rPr>
          <w:rFonts w:ascii="Arial" w:hAnsi="Arial" w:cs="Arial"/>
          <w:sz w:val="22"/>
          <w:szCs w:val="22"/>
        </w:rPr>
        <w:t xml:space="preserve"> </w:t>
      </w:r>
      <w:r w:rsidRPr="6D1E7C37">
        <w:rPr>
          <w:rFonts w:ascii="Arial" w:hAnsi="Arial" w:cs="Arial"/>
          <w:sz w:val="22"/>
          <w:szCs w:val="22"/>
        </w:rPr>
        <w:t>Land Use</w:t>
      </w:r>
      <w:r w:rsidR="1FE33CE5" w:rsidRPr="6D1E7C37">
        <w:rPr>
          <w:rFonts w:ascii="Arial" w:hAnsi="Arial" w:cs="Arial"/>
          <w:sz w:val="22"/>
          <w:szCs w:val="22"/>
        </w:rPr>
        <w:t xml:space="preserve"> Committee.</w:t>
      </w:r>
    </w:p>
    <w:p w14:paraId="4BD74991" w14:textId="574E9940" w:rsidR="00E75C47" w:rsidRPr="00B16985" w:rsidRDefault="00E75C47" w:rsidP="6D1E7C37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6D1E7C37">
        <w:rPr>
          <w:rFonts w:ascii="Arial" w:hAnsi="Arial" w:cs="Arial"/>
          <w:sz w:val="22"/>
          <w:szCs w:val="22"/>
        </w:rPr>
        <w:t xml:space="preserve">A façade grant </w:t>
      </w:r>
      <w:r w:rsidR="0003698D" w:rsidRPr="6D1E7C37">
        <w:rPr>
          <w:rFonts w:ascii="Arial" w:hAnsi="Arial" w:cs="Arial"/>
          <w:sz w:val="22"/>
          <w:szCs w:val="22"/>
        </w:rPr>
        <w:t xml:space="preserve">program </w:t>
      </w:r>
      <w:r w:rsidR="00BE017D" w:rsidRPr="6D1E7C37">
        <w:rPr>
          <w:rFonts w:ascii="Arial" w:hAnsi="Arial" w:cs="Arial"/>
          <w:sz w:val="22"/>
          <w:szCs w:val="22"/>
        </w:rPr>
        <w:t xml:space="preserve">through DHCD </w:t>
      </w:r>
      <w:r w:rsidR="00FE5EEA" w:rsidRPr="6D1E7C37">
        <w:rPr>
          <w:rFonts w:ascii="Arial" w:hAnsi="Arial" w:cs="Arial"/>
          <w:sz w:val="22"/>
          <w:szCs w:val="22"/>
        </w:rPr>
        <w:t xml:space="preserve">in the amount of $200k </w:t>
      </w:r>
      <w:r w:rsidR="008F501E" w:rsidRPr="6D1E7C37">
        <w:rPr>
          <w:rFonts w:ascii="Arial" w:hAnsi="Arial" w:cs="Arial"/>
          <w:sz w:val="22"/>
          <w:szCs w:val="22"/>
        </w:rPr>
        <w:t xml:space="preserve">has been awarded to DED for implementation </w:t>
      </w:r>
      <w:r w:rsidR="00D36CFA" w:rsidRPr="6D1E7C37">
        <w:rPr>
          <w:rFonts w:ascii="Arial" w:hAnsi="Arial" w:cs="Arial"/>
          <w:sz w:val="22"/>
          <w:szCs w:val="22"/>
        </w:rPr>
        <w:t xml:space="preserve">to qualified applicants </w:t>
      </w:r>
      <w:r w:rsidR="009A5970" w:rsidRPr="6D1E7C37">
        <w:rPr>
          <w:rFonts w:ascii="Arial" w:hAnsi="Arial" w:cs="Arial"/>
          <w:sz w:val="22"/>
          <w:szCs w:val="22"/>
        </w:rPr>
        <w:t xml:space="preserve">in </w:t>
      </w:r>
      <w:r w:rsidR="0005788F">
        <w:rPr>
          <w:rFonts w:ascii="Arial" w:hAnsi="Arial" w:cs="Arial"/>
          <w:sz w:val="22"/>
          <w:szCs w:val="22"/>
        </w:rPr>
        <w:t>S</w:t>
      </w:r>
      <w:r w:rsidR="008E6A83" w:rsidRPr="6D1E7C37">
        <w:rPr>
          <w:rFonts w:ascii="Arial" w:hAnsi="Arial" w:cs="Arial"/>
          <w:sz w:val="22"/>
          <w:szCs w:val="22"/>
        </w:rPr>
        <w:t xml:space="preserve">outhern Harford County </w:t>
      </w:r>
      <w:r w:rsidRPr="6D1E7C37">
        <w:rPr>
          <w:rFonts w:ascii="Arial" w:hAnsi="Arial" w:cs="Arial"/>
          <w:sz w:val="22"/>
          <w:szCs w:val="22"/>
        </w:rPr>
        <w:t>along Edgewood Road.</w:t>
      </w:r>
    </w:p>
    <w:p w14:paraId="687958FA" w14:textId="77777777" w:rsidR="00345CCC" w:rsidRDefault="00345CCC" w:rsidP="00345CCC">
      <w:pPr>
        <w:rPr>
          <w:rFonts w:ascii="Arial" w:hAnsi="Arial" w:cs="Arial"/>
          <w:bCs/>
          <w:sz w:val="22"/>
          <w:szCs w:val="22"/>
        </w:rPr>
      </w:pPr>
    </w:p>
    <w:p w14:paraId="0BB70E3E" w14:textId="36921D26" w:rsidR="007B0967" w:rsidRPr="00B55DF2" w:rsidRDefault="00E75C47" w:rsidP="00B55DF2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Chris</w:t>
      </w:r>
      <w:r w:rsidR="007B0967">
        <w:rPr>
          <w:rFonts w:ascii="Arial" w:hAnsi="Arial" w:cs="Arial"/>
          <w:bCs/>
          <w:sz w:val="22"/>
          <w:szCs w:val="22"/>
        </w:rPr>
        <w:t xml:space="preserve"> adjourned the </w:t>
      </w:r>
      <w:r w:rsidR="00A551B7">
        <w:rPr>
          <w:rFonts w:ascii="Arial" w:hAnsi="Arial" w:cs="Arial"/>
          <w:bCs/>
          <w:sz w:val="22"/>
          <w:szCs w:val="22"/>
        </w:rPr>
        <w:t>meeting</w:t>
      </w:r>
      <w:r>
        <w:rPr>
          <w:rFonts w:ascii="Arial" w:hAnsi="Arial" w:cs="Arial"/>
          <w:bCs/>
          <w:sz w:val="22"/>
          <w:szCs w:val="22"/>
        </w:rPr>
        <w:t xml:space="preserve"> with a second from Judith.</w:t>
      </w:r>
    </w:p>
    <w:p w14:paraId="5FF9B5FC" w14:textId="77777777" w:rsidR="00ED7EF2" w:rsidRDefault="00ED7EF2" w:rsidP="00A23452">
      <w:pPr>
        <w:rPr>
          <w:rFonts w:ascii="Arial" w:hAnsi="Arial" w:cs="Arial"/>
          <w:bCs/>
          <w:sz w:val="22"/>
          <w:szCs w:val="22"/>
        </w:rPr>
      </w:pPr>
    </w:p>
    <w:p w14:paraId="5EF5CA78" w14:textId="77777777" w:rsidR="00A0578F" w:rsidRDefault="00A0578F">
      <w:pPr>
        <w:rPr>
          <w:rFonts w:ascii="Arial" w:hAnsi="Arial" w:cs="Arial"/>
          <w:b/>
          <w:sz w:val="22"/>
          <w:szCs w:val="22"/>
          <w:u w:val="single"/>
        </w:rPr>
      </w:pPr>
    </w:p>
    <w:p w14:paraId="2035B03B" w14:textId="03A152E5" w:rsidR="0053607A" w:rsidRPr="007907C6" w:rsidRDefault="00A0578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</w:t>
      </w:r>
      <w:r w:rsidR="0053607A" w:rsidRPr="007907C6">
        <w:rPr>
          <w:rFonts w:ascii="Arial" w:hAnsi="Arial" w:cs="Arial"/>
          <w:b/>
          <w:sz w:val="22"/>
          <w:szCs w:val="22"/>
          <w:u w:val="single"/>
        </w:rPr>
        <w:t>ction Items</w:t>
      </w:r>
      <w:r w:rsidR="003F220D" w:rsidRPr="007907C6">
        <w:rPr>
          <w:rFonts w:ascii="Arial" w:hAnsi="Arial" w:cs="Arial"/>
          <w:b/>
          <w:sz w:val="22"/>
          <w:szCs w:val="22"/>
          <w:u w:val="single"/>
        </w:rPr>
        <w:t>:</w:t>
      </w:r>
    </w:p>
    <w:p w14:paraId="46B67C2F" w14:textId="77777777" w:rsidR="00131401" w:rsidRPr="007907C6" w:rsidRDefault="00131401" w:rsidP="00131401">
      <w:pPr>
        <w:ind w:firstLine="720"/>
        <w:rPr>
          <w:rFonts w:ascii="Arial" w:hAnsi="Arial" w:cs="Arial"/>
          <w:sz w:val="22"/>
          <w:szCs w:val="22"/>
        </w:rPr>
      </w:pPr>
    </w:p>
    <w:p w14:paraId="5A708340" w14:textId="4D2E56BE" w:rsidR="003C08EA" w:rsidRDefault="00E75C47" w:rsidP="003C08EA">
      <w:pPr>
        <w:pStyle w:val="ListParagraph"/>
        <w:numPr>
          <w:ilvl w:val="4"/>
          <w:numId w:val="26"/>
        </w:numPr>
        <w:rPr>
          <w:rFonts w:ascii="Arial" w:hAnsi="Arial" w:cs="Arial"/>
          <w:sz w:val="22"/>
          <w:szCs w:val="22"/>
        </w:rPr>
      </w:pPr>
      <w:r w:rsidRPr="6D1E7C37">
        <w:rPr>
          <w:rFonts w:ascii="Arial" w:hAnsi="Arial" w:cs="Arial"/>
          <w:sz w:val="22"/>
          <w:szCs w:val="22"/>
        </w:rPr>
        <w:t xml:space="preserve">Loan </w:t>
      </w:r>
      <w:r w:rsidR="00E04875" w:rsidRPr="6D1E7C37">
        <w:rPr>
          <w:rFonts w:ascii="Arial" w:hAnsi="Arial" w:cs="Arial"/>
          <w:sz w:val="22"/>
          <w:szCs w:val="22"/>
        </w:rPr>
        <w:t>Sub-</w:t>
      </w:r>
      <w:r w:rsidRPr="6D1E7C37">
        <w:rPr>
          <w:rFonts w:ascii="Arial" w:hAnsi="Arial" w:cs="Arial"/>
          <w:sz w:val="22"/>
          <w:szCs w:val="22"/>
        </w:rPr>
        <w:t>Committee</w:t>
      </w:r>
      <w:r w:rsidR="000A5035" w:rsidRPr="6D1E7C37">
        <w:rPr>
          <w:rFonts w:ascii="Arial" w:hAnsi="Arial" w:cs="Arial"/>
          <w:sz w:val="22"/>
          <w:szCs w:val="22"/>
        </w:rPr>
        <w:t xml:space="preserve">: </w:t>
      </w:r>
      <w:r w:rsidR="00E268E4" w:rsidRPr="6D1E7C37">
        <w:rPr>
          <w:rFonts w:ascii="Arial" w:hAnsi="Arial" w:cs="Arial"/>
          <w:sz w:val="22"/>
          <w:szCs w:val="22"/>
        </w:rPr>
        <w:t>Review of loan policy changes</w:t>
      </w:r>
      <w:r w:rsidRPr="6D1E7C37">
        <w:rPr>
          <w:rFonts w:ascii="Arial" w:hAnsi="Arial" w:cs="Arial"/>
          <w:sz w:val="22"/>
          <w:szCs w:val="22"/>
        </w:rPr>
        <w:t xml:space="preserve"> for February</w:t>
      </w:r>
      <w:r w:rsidR="00E268E4" w:rsidRPr="6D1E7C37">
        <w:rPr>
          <w:rFonts w:ascii="Arial" w:hAnsi="Arial" w:cs="Arial"/>
          <w:sz w:val="22"/>
          <w:szCs w:val="22"/>
        </w:rPr>
        <w:t xml:space="preserve"> meeting</w:t>
      </w:r>
      <w:r w:rsidRPr="6D1E7C37">
        <w:rPr>
          <w:rFonts w:ascii="Arial" w:hAnsi="Arial" w:cs="Arial"/>
          <w:sz w:val="22"/>
          <w:szCs w:val="22"/>
        </w:rPr>
        <w:t xml:space="preserve"> discussion</w:t>
      </w:r>
    </w:p>
    <w:p w14:paraId="479C78D8" w14:textId="77777777" w:rsidR="00457A0C" w:rsidRDefault="00E75C47" w:rsidP="003C08EA">
      <w:pPr>
        <w:pStyle w:val="ListParagraph"/>
        <w:numPr>
          <w:ilvl w:val="4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Raj</w:t>
      </w:r>
      <w:r w:rsidR="002D6BD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Presentation to EDAB regarding Rt. 40 pilot program ideas.</w:t>
      </w:r>
    </w:p>
    <w:p w14:paraId="42741178" w14:textId="77777777" w:rsidR="00457A0C" w:rsidRDefault="00457A0C" w:rsidP="003C08EA">
      <w:pPr>
        <w:pStyle w:val="ListParagraph"/>
        <w:numPr>
          <w:ilvl w:val="4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Bonnie: research using Co-Star as a marketing tool.</w:t>
      </w:r>
    </w:p>
    <w:p w14:paraId="4210DE12" w14:textId="0DAD53BC" w:rsidR="002D6BD0" w:rsidRDefault="00457A0C" w:rsidP="003C08EA">
      <w:pPr>
        <w:pStyle w:val="ListParagraph"/>
        <w:numPr>
          <w:ilvl w:val="4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Bonnie: MJT Holdings to Diane to prepare documents for settlement.</w:t>
      </w:r>
      <w:r w:rsidR="007667F6">
        <w:rPr>
          <w:rFonts w:ascii="Arial" w:hAnsi="Arial" w:cs="Arial"/>
          <w:sz w:val="22"/>
          <w:szCs w:val="22"/>
        </w:rPr>
        <w:t xml:space="preserve"> </w:t>
      </w:r>
    </w:p>
    <w:p w14:paraId="4F9609D7" w14:textId="77777777" w:rsidR="00743974" w:rsidRDefault="00743974" w:rsidP="00F416DD">
      <w:pPr>
        <w:rPr>
          <w:rFonts w:ascii="Arial" w:hAnsi="Arial" w:cs="Arial"/>
          <w:color w:val="000000" w:themeColor="text1"/>
        </w:rPr>
      </w:pPr>
    </w:p>
    <w:p w14:paraId="478E4487" w14:textId="35FE642A" w:rsidR="00C735E0" w:rsidRPr="00350A89" w:rsidRDefault="00AC0FD3" w:rsidP="00F416DD">
      <w:pPr>
        <w:rPr>
          <w:rFonts w:ascii="Arial" w:hAnsi="Arial" w:cs="Arial"/>
          <w:color w:val="000000" w:themeColor="text1"/>
        </w:rPr>
      </w:pPr>
      <w:r w:rsidRPr="00350A89">
        <w:rPr>
          <w:rFonts w:ascii="Arial" w:hAnsi="Arial" w:cs="Arial"/>
          <w:color w:val="000000" w:themeColor="text1"/>
        </w:rPr>
        <w:t>N</w:t>
      </w:r>
      <w:r w:rsidR="003C08EA" w:rsidRPr="00350A89">
        <w:rPr>
          <w:rFonts w:ascii="Arial" w:hAnsi="Arial" w:cs="Arial"/>
          <w:color w:val="000000" w:themeColor="text1"/>
        </w:rPr>
        <w:t xml:space="preserve">ext meeting: </w:t>
      </w:r>
      <w:r w:rsidR="00E42330">
        <w:rPr>
          <w:rFonts w:ascii="Arial" w:hAnsi="Arial" w:cs="Arial"/>
          <w:color w:val="000000" w:themeColor="text1"/>
        </w:rPr>
        <w:t xml:space="preserve">Tuesday, </w:t>
      </w:r>
      <w:r w:rsidR="00457A0C">
        <w:rPr>
          <w:rFonts w:ascii="Arial" w:hAnsi="Arial" w:cs="Arial"/>
          <w:color w:val="000000" w:themeColor="text1"/>
        </w:rPr>
        <w:t>February 25</w:t>
      </w:r>
      <w:r w:rsidR="00963DC4" w:rsidRPr="00350A89">
        <w:rPr>
          <w:rFonts w:ascii="Arial" w:hAnsi="Arial" w:cs="Arial"/>
          <w:color w:val="000000" w:themeColor="text1"/>
        </w:rPr>
        <w:t xml:space="preserve">, </w:t>
      </w:r>
      <w:r w:rsidR="00C86730" w:rsidRPr="00350A89">
        <w:rPr>
          <w:rFonts w:ascii="Arial" w:hAnsi="Arial" w:cs="Arial"/>
          <w:color w:val="000000" w:themeColor="text1"/>
        </w:rPr>
        <w:t>202</w:t>
      </w:r>
      <w:r w:rsidR="00743974">
        <w:rPr>
          <w:rFonts w:ascii="Arial" w:hAnsi="Arial" w:cs="Arial"/>
          <w:color w:val="000000" w:themeColor="text1"/>
        </w:rPr>
        <w:t>5</w:t>
      </w:r>
      <w:r w:rsidR="00C86730">
        <w:rPr>
          <w:rFonts w:ascii="Arial" w:hAnsi="Arial" w:cs="Arial"/>
          <w:color w:val="000000" w:themeColor="text1"/>
        </w:rPr>
        <w:t>,</w:t>
      </w:r>
      <w:r w:rsidR="00FE19C1">
        <w:rPr>
          <w:rFonts w:ascii="Arial" w:hAnsi="Arial" w:cs="Arial"/>
          <w:color w:val="000000" w:themeColor="text1"/>
        </w:rPr>
        <w:t xml:space="preserve"> </w:t>
      </w:r>
      <w:r w:rsidR="00E42330">
        <w:rPr>
          <w:rFonts w:ascii="Arial" w:hAnsi="Arial" w:cs="Arial"/>
          <w:color w:val="000000" w:themeColor="text1"/>
        </w:rPr>
        <w:t>at 8:30</w:t>
      </w:r>
      <w:r w:rsidR="002D6BD0">
        <w:rPr>
          <w:rFonts w:ascii="Arial" w:hAnsi="Arial" w:cs="Arial"/>
          <w:color w:val="000000" w:themeColor="text1"/>
        </w:rPr>
        <w:t xml:space="preserve"> AM at Har-Co Resource Center in Bel Air.</w:t>
      </w:r>
      <w:r w:rsidR="00D00F4F">
        <w:rPr>
          <w:rFonts w:ascii="Arial" w:hAnsi="Arial" w:cs="Arial"/>
          <w:color w:val="000000" w:themeColor="text1"/>
        </w:rPr>
        <w:t xml:space="preserve"> </w:t>
      </w:r>
      <w:r w:rsidR="00350A89" w:rsidRPr="00350A89">
        <w:rPr>
          <w:rFonts w:ascii="Arial" w:hAnsi="Arial" w:cs="Arial"/>
          <w:color w:val="000000" w:themeColor="text1"/>
        </w:rPr>
        <w:t xml:space="preserve"> </w:t>
      </w:r>
    </w:p>
    <w:p w14:paraId="5FF0EABE" w14:textId="77777777" w:rsidR="00AC0FD3" w:rsidRPr="003F220D" w:rsidRDefault="00AC0FD3" w:rsidP="00F416DD">
      <w:pPr>
        <w:rPr>
          <w:rFonts w:ascii="Arial" w:hAnsi="Arial" w:cs="Arial"/>
        </w:rPr>
      </w:pPr>
    </w:p>
    <w:p w14:paraId="58FE62D4" w14:textId="7C4B7F67" w:rsidR="00604D91" w:rsidRPr="00EF488F" w:rsidRDefault="00604D91">
      <w:pPr>
        <w:rPr>
          <w:rFonts w:ascii="Arial" w:hAnsi="Arial" w:cs="Arial"/>
        </w:rPr>
      </w:pPr>
    </w:p>
    <w:sectPr w:rsidR="00604D91" w:rsidRPr="00EF488F" w:rsidSect="001468A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Courier New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Courier New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Courier New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Courier New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Courier New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Aria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Aria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Aria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Aria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Aria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Aria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Aria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083548C"/>
    <w:multiLevelType w:val="hybridMultilevel"/>
    <w:tmpl w:val="F6E44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5B756A"/>
    <w:multiLevelType w:val="hybridMultilevel"/>
    <w:tmpl w:val="C9647E2E"/>
    <w:lvl w:ilvl="0" w:tplc="C30E793E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1B9F62FB"/>
    <w:multiLevelType w:val="hybridMultilevel"/>
    <w:tmpl w:val="4210B23C"/>
    <w:lvl w:ilvl="0" w:tplc="D21E856E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1C506479"/>
    <w:multiLevelType w:val="hybridMultilevel"/>
    <w:tmpl w:val="0B7AA8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31716F"/>
    <w:multiLevelType w:val="hybridMultilevel"/>
    <w:tmpl w:val="0B1ED3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CC248A1"/>
    <w:multiLevelType w:val="hybridMultilevel"/>
    <w:tmpl w:val="337CAC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FD952DC"/>
    <w:multiLevelType w:val="hybridMultilevel"/>
    <w:tmpl w:val="F83CBC3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244F8F"/>
    <w:multiLevelType w:val="hybridMultilevel"/>
    <w:tmpl w:val="947E08DC"/>
    <w:lvl w:ilvl="0" w:tplc="65BA1BD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3F265489"/>
    <w:multiLevelType w:val="hybridMultilevel"/>
    <w:tmpl w:val="BC44F8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D320CE"/>
    <w:multiLevelType w:val="hybridMultilevel"/>
    <w:tmpl w:val="95100EAC"/>
    <w:lvl w:ilvl="0" w:tplc="EC86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E0A91"/>
    <w:multiLevelType w:val="hybridMultilevel"/>
    <w:tmpl w:val="7B144F48"/>
    <w:lvl w:ilvl="0" w:tplc="04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AA57248"/>
    <w:multiLevelType w:val="hybridMultilevel"/>
    <w:tmpl w:val="167AB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3173CA"/>
    <w:multiLevelType w:val="hybridMultilevel"/>
    <w:tmpl w:val="0ABC3EEC"/>
    <w:lvl w:ilvl="0" w:tplc="1E34FA90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52D02EE5"/>
    <w:multiLevelType w:val="hybridMultilevel"/>
    <w:tmpl w:val="B8E0E5A8"/>
    <w:lvl w:ilvl="0" w:tplc="FFFFFFFF"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7F781F"/>
    <w:multiLevelType w:val="hybridMultilevel"/>
    <w:tmpl w:val="39A4B488"/>
    <w:lvl w:ilvl="0" w:tplc="AD006D14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5" w15:restartNumberingAfterBreak="0">
    <w:nsid w:val="748F4458"/>
    <w:multiLevelType w:val="hybridMultilevel"/>
    <w:tmpl w:val="0A22FE26"/>
    <w:lvl w:ilvl="0" w:tplc="BF04B35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66250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3CEC1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6A9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8EF2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76E24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1A673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0CD6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1265C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DA2BE6"/>
    <w:multiLevelType w:val="hybridMultilevel"/>
    <w:tmpl w:val="11A07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246">
    <w:abstractNumId w:val="25"/>
  </w:num>
  <w:num w:numId="2" w16cid:durableId="1071464604">
    <w:abstractNumId w:val="0"/>
  </w:num>
  <w:num w:numId="3" w16cid:durableId="1313175254">
    <w:abstractNumId w:val="1"/>
  </w:num>
  <w:num w:numId="4" w16cid:durableId="674841400">
    <w:abstractNumId w:val="2"/>
  </w:num>
  <w:num w:numId="5" w16cid:durableId="1979795780">
    <w:abstractNumId w:val="3"/>
  </w:num>
  <w:num w:numId="6" w16cid:durableId="620186779">
    <w:abstractNumId w:val="4"/>
  </w:num>
  <w:num w:numId="7" w16cid:durableId="961957626">
    <w:abstractNumId w:val="5"/>
  </w:num>
  <w:num w:numId="8" w16cid:durableId="370308059">
    <w:abstractNumId w:val="6"/>
  </w:num>
  <w:num w:numId="9" w16cid:durableId="1375083769">
    <w:abstractNumId w:val="7"/>
  </w:num>
  <w:num w:numId="10" w16cid:durableId="1255480847">
    <w:abstractNumId w:val="8"/>
  </w:num>
  <w:num w:numId="11" w16cid:durableId="292834020">
    <w:abstractNumId w:val="9"/>
  </w:num>
  <w:num w:numId="12" w16cid:durableId="54281682">
    <w:abstractNumId w:val="20"/>
  </w:num>
  <w:num w:numId="13" w16cid:durableId="748502391">
    <w:abstractNumId w:val="16"/>
  </w:num>
  <w:num w:numId="14" w16cid:durableId="1972831637">
    <w:abstractNumId w:val="21"/>
  </w:num>
  <w:num w:numId="15" w16cid:durableId="661354702">
    <w:abstractNumId w:val="26"/>
  </w:num>
  <w:num w:numId="16" w16cid:durableId="1499152608">
    <w:abstractNumId w:val="18"/>
  </w:num>
  <w:num w:numId="17" w16cid:durableId="271789103">
    <w:abstractNumId w:val="14"/>
  </w:num>
  <w:num w:numId="18" w16cid:durableId="341201546">
    <w:abstractNumId w:val="17"/>
  </w:num>
  <w:num w:numId="19" w16cid:durableId="865488944">
    <w:abstractNumId w:val="10"/>
  </w:num>
  <w:num w:numId="20" w16cid:durableId="1038430255">
    <w:abstractNumId w:val="11"/>
  </w:num>
  <w:num w:numId="21" w16cid:durableId="187836740">
    <w:abstractNumId w:val="12"/>
  </w:num>
  <w:num w:numId="22" w16cid:durableId="1989361205">
    <w:abstractNumId w:val="15"/>
  </w:num>
  <w:num w:numId="23" w16cid:durableId="842279418">
    <w:abstractNumId w:val="22"/>
  </w:num>
  <w:num w:numId="24" w16cid:durableId="872960442">
    <w:abstractNumId w:val="19"/>
  </w:num>
  <w:num w:numId="25" w16cid:durableId="43600172">
    <w:abstractNumId w:val="24"/>
  </w:num>
  <w:num w:numId="26" w16cid:durableId="985159843">
    <w:abstractNumId w:val="13"/>
  </w:num>
  <w:num w:numId="27" w16cid:durableId="4520239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ED"/>
    <w:rsid w:val="00000157"/>
    <w:rsid w:val="000052C7"/>
    <w:rsid w:val="00014510"/>
    <w:rsid w:val="000160A0"/>
    <w:rsid w:val="00025A9A"/>
    <w:rsid w:val="00026C4C"/>
    <w:rsid w:val="000274ED"/>
    <w:rsid w:val="00030657"/>
    <w:rsid w:val="00031F24"/>
    <w:rsid w:val="00032BA4"/>
    <w:rsid w:val="00033C45"/>
    <w:rsid w:val="000350D2"/>
    <w:rsid w:val="0003698D"/>
    <w:rsid w:val="00043518"/>
    <w:rsid w:val="00044BF2"/>
    <w:rsid w:val="00046308"/>
    <w:rsid w:val="00047810"/>
    <w:rsid w:val="00051A31"/>
    <w:rsid w:val="00051F00"/>
    <w:rsid w:val="0005375D"/>
    <w:rsid w:val="000538D6"/>
    <w:rsid w:val="00053A31"/>
    <w:rsid w:val="00055343"/>
    <w:rsid w:val="0005788F"/>
    <w:rsid w:val="00070980"/>
    <w:rsid w:val="000716A4"/>
    <w:rsid w:val="00071FC0"/>
    <w:rsid w:val="00077B67"/>
    <w:rsid w:val="00080E61"/>
    <w:rsid w:val="000860FF"/>
    <w:rsid w:val="0008615A"/>
    <w:rsid w:val="00090713"/>
    <w:rsid w:val="000948EF"/>
    <w:rsid w:val="0009494C"/>
    <w:rsid w:val="000A1820"/>
    <w:rsid w:val="000A5035"/>
    <w:rsid w:val="000A7825"/>
    <w:rsid w:val="000B0A92"/>
    <w:rsid w:val="000B23DB"/>
    <w:rsid w:val="000B3A27"/>
    <w:rsid w:val="000C02B3"/>
    <w:rsid w:val="000C5A52"/>
    <w:rsid w:val="000C6383"/>
    <w:rsid w:val="000D0AD5"/>
    <w:rsid w:val="000D0BE4"/>
    <w:rsid w:val="000D1836"/>
    <w:rsid w:val="000F40FF"/>
    <w:rsid w:val="000F4A81"/>
    <w:rsid w:val="000F628C"/>
    <w:rsid w:val="000F6A8F"/>
    <w:rsid w:val="00105629"/>
    <w:rsid w:val="00113EA4"/>
    <w:rsid w:val="0012158C"/>
    <w:rsid w:val="001223C9"/>
    <w:rsid w:val="00122D2B"/>
    <w:rsid w:val="00125E08"/>
    <w:rsid w:val="00131401"/>
    <w:rsid w:val="0013275B"/>
    <w:rsid w:val="001423A3"/>
    <w:rsid w:val="001468A8"/>
    <w:rsid w:val="00146EA1"/>
    <w:rsid w:val="001503ED"/>
    <w:rsid w:val="00151534"/>
    <w:rsid w:val="00154A20"/>
    <w:rsid w:val="0015794D"/>
    <w:rsid w:val="00163D2C"/>
    <w:rsid w:val="001714A7"/>
    <w:rsid w:val="00176D0B"/>
    <w:rsid w:val="0019295B"/>
    <w:rsid w:val="001B7DB6"/>
    <w:rsid w:val="001C154E"/>
    <w:rsid w:val="001C544F"/>
    <w:rsid w:val="001D0EDD"/>
    <w:rsid w:val="001E0B82"/>
    <w:rsid w:val="001E12CF"/>
    <w:rsid w:val="001E2A8E"/>
    <w:rsid w:val="001E4374"/>
    <w:rsid w:val="001E5AF5"/>
    <w:rsid w:val="001F14C9"/>
    <w:rsid w:val="001F423A"/>
    <w:rsid w:val="00200F57"/>
    <w:rsid w:val="0021396F"/>
    <w:rsid w:val="00215649"/>
    <w:rsid w:val="0021691C"/>
    <w:rsid w:val="00225371"/>
    <w:rsid w:val="00232844"/>
    <w:rsid w:val="002349DE"/>
    <w:rsid w:val="00235A45"/>
    <w:rsid w:val="0023668A"/>
    <w:rsid w:val="00243E7B"/>
    <w:rsid w:val="00250362"/>
    <w:rsid w:val="00250B45"/>
    <w:rsid w:val="00254B96"/>
    <w:rsid w:val="00257C54"/>
    <w:rsid w:val="0026168E"/>
    <w:rsid w:val="00266AFC"/>
    <w:rsid w:val="00285481"/>
    <w:rsid w:val="0028684C"/>
    <w:rsid w:val="00290AAB"/>
    <w:rsid w:val="00291A17"/>
    <w:rsid w:val="00295868"/>
    <w:rsid w:val="002966E7"/>
    <w:rsid w:val="002A1543"/>
    <w:rsid w:val="002A2408"/>
    <w:rsid w:val="002A5828"/>
    <w:rsid w:val="002A6342"/>
    <w:rsid w:val="002B4D82"/>
    <w:rsid w:val="002C535F"/>
    <w:rsid w:val="002C698E"/>
    <w:rsid w:val="002D15CE"/>
    <w:rsid w:val="002D2395"/>
    <w:rsid w:val="002D2ADC"/>
    <w:rsid w:val="002D2BE2"/>
    <w:rsid w:val="002D6BD0"/>
    <w:rsid w:val="002E42D8"/>
    <w:rsid w:val="002E47EC"/>
    <w:rsid w:val="002E71A2"/>
    <w:rsid w:val="002E7D22"/>
    <w:rsid w:val="002F3796"/>
    <w:rsid w:val="002F7B8C"/>
    <w:rsid w:val="00302DD9"/>
    <w:rsid w:val="00303EFC"/>
    <w:rsid w:val="003042DA"/>
    <w:rsid w:val="00307929"/>
    <w:rsid w:val="0031518B"/>
    <w:rsid w:val="00315EC7"/>
    <w:rsid w:val="003167FD"/>
    <w:rsid w:val="0031709D"/>
    <w:rsid w:val="00323BDE"/>
    <w:rsid w:val="00326C90"/>
    <w:rsid w:val="00330E0D"/>
    <w:rsid w:val="00335518"/>
    <w:rsid w:val="0033631F"/>
    <w:rsid w:val="003428E6"/>
    <w:rsid w:val="003446A2"/>
    <w:rsid w:val="00345CCC"/>
    <w:rsid w:val="00347BE3"/>
    <w:rsid w:val="00350A89"/>
    <w:rsid w:val="0035407A"/>
    <w:rsid w:val="003561D0"/>
    <w:rsid w:val="00360F6B"/>
    <w:rsid w:val="003613CA"/>
    <w:rsid w:val="00363EDB"/>
    <w:rsid w:val="003814A1"/>
    <w:rsid w:val="0038257B"/>
    <w:rsid w:val="00382D17"/>
    <w:rsid w:val="003840E6"/>
    <w:rsid w:val="00385093"/>
    <w:rsid w:val="00397E74"/>
    <w:rsid w:val="003A2906"/>
    <w:rsid w:val="003A38B4"/>
    <w:rsid w:val="003A44BA"/>
    <w:rsid w:val="003C08EA"/>
    <w:rsid w:val="003C5E9C"/>
    <w:rsid w:val="003C7416"/>
    <w:rsid w:val="003E0518"/>
    <w:rsid w:val="003E06CC"/>
    <w:rsid w:val="003E522C"/>
    <w:rsid w:val="003F15A7"/>
    <w:rsid w:val="003F1681"/>
    <w:rsid w:val="003F16B8"/>
    <w:rsid w:val="003F1746"/>
    <w:rsid w:val="003F220D"/>
    <w:rsid w:val="003F2DBC"/>
    <w:rsid w:val="003F442F"/>
    <w:rsid w:val="004007A3"/>
    <w:rsid w:val="004053CF"/>
    <w:rsid w:val="00405899"/>
    <w:rsid w:val="00412B65"/>
    <w:rsid w:val="00415635"/>
    <w:rsid w:val="004247BA"/>
    <w:rsid w:val="00425538"/>
    <w:rsid w:val="0043679A"/>
    <w:rsid w:val="0044095F"/>
    <w:rsid w:val="0045058C"/>
    <w:rsid w:val="00451E6E"/>
    <w:rsid w:val="0045485B"/>
    <w:rsid w:val="00455148"/>
    <w:rsid w:val="00457A0C"/>
    <w:rsid w:val="00460A3B"/>
    <w:rsid w:val="00475A94"/>
    <w:rsid w:val="00476AB3"/>
    <w:rsid w:val="00480D0D"/>
    <w:rsid w:val="004819DD"/>
    <w:rsid w:val="00483B00"/>
    <w:rsid w:val="004849E2"/>
    <w:rsid w:val="004879EA"/>
    <w:rsid w:val="004A0415"/>
    <w:rsid w:val="004A7F99"/>
    <w:rsid w:val="004C01A9"/>
    <w:rsid w:val="004C54BC"/>
    <w:rsid w:val="004C555B"/>
    <w:rsid w:val="004C5C33"/>
    <w:rsid w:val="004C6AA3"/>
    <w:rsid w:val="004C779B"/>
    <w:rsid w:val="004D1A1E"/>
    <w:rsid w:val="004D5E90"/>
    <w:rsid w:val="004E1974"/>
    <w:rsid w:val="004F1623"/>
    <w:rsid w:val="004F1C35"/>
    <w:rsid w:val="004F6DED"/>
    <w:rsid w:val="00505932"/>
    <w:rsid w:val="00510B23"/>
    <w:rsid w:val="0051146C"/>
    <w:rsid w:val="00512767"/>
    <w:rsid w:val="005131F1"/>
    <w:rsid w:val="005225CF"/>
    <w:rsid w:val="00526068"/>
    <w:rsid w:val="005260B7"/>
    <w:rsid w:val="005329A9"/>
    <w:rsid w:val="0053607A"/>
    <w:rsid w:val="00545EBE"/>
    <w:rsid w:val="005508E5"/>
    <w:rsid w:val="0056233F"/>
    <w:rsid w:val="0056482E"/>
    <w:rsid w:val="00566E9E"/>
    <w:rsid w:val="005720AA"/>
    <w:rsid w:val="005861DB"/>
    <w:rsid w:val="00586FB4"/>
    <w:rsid w:val="00591689"/>
    <w:rsid w:val="00596BF2"/>
    <w:rsid w:val="005A09AF"/>
    <w:rsid w:val="005B1FDD"/>
    <w:rsid w:val="005B2A66"/>
    <w:rsid w:val="005B2F74"/>
    <w:rsid w:val="005C2128"/>
    <w:rsid w:val="005C49B6"/>
    <w:rsid w:val="005D0F1A"/>
    <w:rsid w:val="005D351B"/>
    <w:rsid w:val="005D6949"/>
    <w:rsid w:val="005D7D89"/>
    <w:rsid w:val="005E0FD4"/>
    <w:rsid w:val="005E0FFC"/>
    <w:rsid w:val="005E4317"/>
    <w:rsid w:val="0060012F"/>
    <w:rsid w:val="00604D91"/>
    <w:rsid w:val="00605335"/>
    <w:rsid w:val="006071E8"/>
    <w:rsid w:val="00607467"/>
    <w:rsid w:val="00607D70"/>
    <w:rsid w:val="00610E18"/>
    <w:rsid w:val="00613C61"/>
    <w:rsid w:val="00625B80"/>
    <w:rsid w:val="0063246B"/>
    <w:rsid w:val="006329DB"/>
    <w:rsid w:val="00633EB5"/>
    <w:rsid w:val="00640D70"/>
    <w:rsid w:val="00641B9A"/>
    <w:rsid w:val="00661848"/>
    <w:rsid w:val="00662D1E"/>
    <w:rsid w:val="00664172"/>
    <w:rsid w:val="006670EB"/>
    <w:rsid w:val="00684F79"/>
    <w:rsid w:val="006861FD"/>
    <w:rsid w:val="0069280E"/>
    <w:rsid w:val="006A33CF"/>
    <w:rsid w:val="006B3CA4"/>
    <w:rsid w:val="006B7868"/>
    <w:rsid w:val="006D30FC"/>
    <w:rsid w:val="006E2020"/>
    <w:rsid w:val="006E2CC4"/>
    <w:rsid w:val="006E44E2"/>
    <w:rsid w:val="006E766D"/>
    <w:rsid w:val="00711B10"/>
    <w:rsid w:val="007200E6"/>
    <w:rsid w:val="00723EF7"/>
    <w:rsid w:val="00726F0D"/>
    <w:rsid w:val="00735A7B"/>
    <w:rsid w:val="00743974"/>
    <w:rsid w:val="00746101"/>
    <w:rsid w:val="00754E83"/>
    <w:rsid w:val="00756824"/>
    <w:rsid w:val="00756D11"/>
    <w:rsid w:val="00764C33"/>
    <w:rsid w:val="007667F6"/>
    <w:rsid w:val="00771D07"/>
    <w:rsid w:val="00772263"/>
    <w:rsid w:val="00775C86"/>
    <w:rsid w:val="00777882"/>
    <w:rsid w:val="007808FF"/>
    <w:rsid w:val="0079036C"/>
    <w:rsid w:val="007907C6"/>
    <w:rsid w:val="00792753"/>
    <w:rsid w:val="00793975"/>
    <w:rsid w:val="00796C5A"/>
    <w:rsid w:val="00797698"/>
    <w:rsid w:val="007A0D9A"/>
    <w:rsid w:val="007A5F03"/>
    <w:rsid w:val="007B0967"/>
    <w:rsid w:val="007B2AF2"/>
    <w:rsid w:val="007C5F2B"/>
    <w:rsid w:val="007E041D"/>
    <w:rsid w:val="007E2105"/>
    <w:rsid w:val="007E679F"/>
    <w:rsid w:val="007F1BBC"/>
    <w:rsid w:val="007F3D9A"/>
    <w:rsid w:val="007F5A91"/>
    <w:rsid w:val="007F5BFB"/>
    <w:rsid w:val="00801022"/>
    <w:rsid w:val="00803849"/>
    <w:rsid w:val="00804494"/>
    <w:rsid w:val="0080565E"/>
    <w:rsid w:val="008073B5"/>
    <w:rsid w:val="00810B13"/>
    <w:rsid w:val="00814B92"/>
    <w:rsid w:val="0082065B"/>
    <w:rsid w:val="00821AA8"/>
    <w:rsid w:val="00825AB2"/>
    <w:rsid w:val="00827AFC"/>
    <w:rsid w:val="0083039D"/>
    <w:rsid w:val="00832D53"/>
    <w:rsid w:val="00835EC6"/>
    <w:rsid w:val="008360B1"/>
    <w:rsid w:val="008479EC"/>
    <w:rsid w:val="00847C8D"/>
    <w:rsid w:val="00847CFA"/>
    <w:rsid w:val="00855179"/>
    <w:rsid w:val="00860AC9"/>
    <w:rsid w:val="008637D4"/>
    <w:rsid w:val="00866B09"/>
    <w:rsid w:val="008738E6"/>
    <w:rsid w:val="008769D9"/>
    <w:rsid w:val="008829A4"/>
    <w:rsid w:val="00896DC2"/>
    <w:rsid w:val="008A636B"/>
    <w:rsid w:val="008A7D93"/>
    <w:rsid w:val="008C564E"/>
    <w:rsid w:val="008D2679"/>
    <w:rsid w:val="008E0928"/>
    <w:rsid w:val="008E145E"/>
    <w:rsid w:val="008E22CA"/>
    <w:rsid w:val="008E2C7B"/>
    <w:rsid w:val="008E3C0B"/>
    <w:rsid w:val="008E67DA"/>
    <w:rsid w:val="008E6A83"/>
    <w:rsid w:val="008E7D09"/>
    <w:rsid w:val="008F02B9"/>
    <w:rsid w:val="008F306F"/>
    <w:rsid w:val="008F325A"/>
    <w:rsid w:val="008F3D19"/>
    <w:rsid w:val="008F501E"/>
    <w:rsid w:val="00902E68"/>
    <w:rsid w:val="00905478"/>
    <w:rsid w:val="00906A8D"/>
    <w:rsid w:val="009102FA"/>
    <w:rsid w:val="00912FCF"/>
    <w:rsid w:val="00920CE1"/>
    <w:rsid w:val="0092422F"/>
    <w:rsid w:val="009249E9"/>
    <w:rsid w:val="0092691B"/>
    <w:rsid w:val="00931C15"/>
    <w:rsid w:val="00933ACA"/>
    <w:rsid w:val="009346EC"/>
    <w:rsid w:val="00940BDE"/>
    <w:rsid w:val="00941CAB"/>
    <w:rsid w:val="00941EE5"/>
    <w:rsid w:val="00942994"/>
    <w:rsid w:val="00945CFB"/>
    <w:rsid w:val="00947841"/>
    <w:rsid w:val="009479A5"/>
    <w:rsid w:val="00952C18"/>
    <w:rsid w:val="00955462"/>
    <w:rsid w:val="0096262C"/>
    <w:rsid w:val="00963DC4"/>
    <w:rsid w:val="009652E8"/>
    <w:rsid w:val="009664F6"/>
    <w:rsid w:val="00970D5B"/>
    <w:rsid w:val="009739F2"/>
    <w:rsid w:val="009754D9"/>
    <w:rsid w:val="00975E54"/>
    <w:rsid w:val="00984389"/>
    <w:rsid w:val="00990BE1"/>
    <w:rsid w:val="00997FDE"/>
    <w:rsid w:val="009A0E83"/>
    <w:rsid w:val="009A46A5"/>
    <w:rsid w:val="009A555B"/>
    <w:rsid w:val="009A5970"/>
    <w:rsid w:val="009B1A00"/>
    <w:rsid w:val="009B1D16"/>
    <w:rsid w:val="009C555E"/>
    <w:rsid w:val="009D1F70"/>
    <w:rsid w:val="009D22C9"/>
    <w:rsid w:val="009D7A31"/>
    <w:rsid w:val="009D7C5B"/>
    <w:rsid w:val="009E02CE"/>
    <w:rsid w:val="009F60B7"/>
    <w:rsid w:val="00A0578F"/>
    <w:rsid w:val="00A059E0"/>
    <w:rsid w:val="00A161B3"/>
    <w:rsid w:val="00A233BB"/>
    <w:rsid w:val="00A23452"/>
    <w:rsid w:val="00A3483E"/>
    <w:rsid w:val="00A4141A"/>
    <w:rsid w:val="00A4442B"/>
    <w:rsid w:val="00A46654"/>
    <w:rsid w:val="00A53328"/>
    <w:rsid w:val="00A53718"/>
    <w:rsid w:val="00A54C5E"/>
    <w:rsid w:val="00A551B7"/>
    <w:rsid w:val="00A65F28"/>
    <w:rsid w:val="00A740B1"/>
    <w:rsid w:val="00A824AC"/>
    <w:rsid w:val="00A83DEA"/>
    <w:rsid w:val="00A8554F"/>
    <w:rsid w:val="00A86816"/>
    <w:rsid w:val="00A9088F"/>
    <w:rsid w:val="00A909FF"/>
    <w:rsid w:val="00A9270C"/>
    <w:rsid w:val="00A95814"/>
    <w:rsid w:val="00A97981"/>
    <w:rsid w:val="00AA04FF"/>
    <w:rsid w:val="00AA37EF"/>
    <w:rsid w:val="00AA42BA"/>
    <w:rsid w:val="00AA76E1"/>
    <w:rsid w:val="00AB1D16"/>
    <w:rsid w:val="00AC0146"/>
    <w:rsid w:val="00AC079B"/>
    <w:rsid w:val="00AC0FD3"/>
    <w:rsid w:val="00AC11F4"/>
    <w:rsid w:val="00AC563E"/>
    <w:rsid w:val="00AD3DD6"/>
    <w:rsid w:val="00AD62DC"/>
    <w:rsid w:val="00AE101A"/>
    <w:rsid w:val="00AE295B"/>
    <w:rsid w:val="00AE4CF1"/>
    <w:rsid w:val="00AF294E"/>
    <w:rsid w:val="00B02D90"/>
    <w:rsid w:val="00B03A89"/>
    <w:rsid w:val="00B11AAE"/>
    <w:rsid w:val="00B12CB2"/>
    <w:rsid w:val="00B12D75"/>
    <w:rsid w:val="00B16985"/>
    <w:rsid w:val="00B16ABA"/>
    <w:rsid w:val="00B16D79"/>
    <w:rsid w:val="00B23C22"/>
    <w:rsid w:val="00B3139D"/>
    <w:rsid w:val="00B35619"/>
    <w:rsid w:val="00B36C9E"/>
    <w:rsid w:val="00B375FD"/>
    <w:rsid w:val="00B37782"/>
    <w:rsid w:val="00B42C17"/>
    <w:rsid w:val="00B506BE"/>
    <w:rsid w:val="00B55D1C"/>
    <w:rsid w:val="00B55DF2"/>
    <w:rsid w:val="00B605CE"/>
    <w:rsid w:val="00B67EEB"/>
    <w:rsid w:val="00B729A2"/>
    <w:rsid w:val="00B741B4"/>
    <w:rsid w:val="00B74C84"/>
    <w:rsid w:val="00B8170D"/>
    <w:rsid w:val="00B82794"/>
    <w:rsid w:val="00B85545"/>
    <w:rsid w:val="00B85EE9"/>
    <w:rsid w:val="00B93352"/>
    <w:rsid w:val="00BA2D20"/>
    <w:rsid w:val="00BA4C4C"/>
    <w:rsid w:val="00BA6527"/>
    <w:rsid w:val="00BB084A"/>
    <w:rsid w:val="00BB16E5"/>
    <w:rsid w:val="00BB2E08"/>
    <w:rsid w:val="00BB3501"/>
    <w:rsid w:val="00BB5216"/>
    <w:rsid w:val="00BC15D9"/>
    <w:rsid w:val="00BC192D"/>
    <w:rsid w:val="00BC7766"/>
    <w:rsid w:val="00BE017D"/>
    <w:rsid w:val="00BE09C4"/>
    <w:rsid w:val="00BE118A"/>
    <w:rsid w:val="00BE1365"/>
    <w:rsid w:val="00BE3604"/>
    <w:rsid w:val="00BF1373"/>
    <w:rsid w:val="00BF1428"/>
    <w:rsid w:val="00BF350B"/>
    <w:rsid w:val="00BF51E8"/>
    <w:rsid w:val="00C02B01"/>
    <w:rsid w:val="00C052DA"/>
    <w:rsid w:val="00C05472"/>
    <w:rsid w:val="00C05844"/>
    <w:rsid w:val="00C0619F"/>
    <w:rsid w:val="00C30B37"/>
    <w:rsid w:val="00C33AA3"/>
    <w:rsid w:val="00C33C15"/>
    <w:rsid w:val="00C40E28"/>
    <w:rsid w:val="00C534C4"/>
    <w:rsid w:val="00C53F1A"/>
    <w:rsid w:val="00C54F7A"/>
    <w:rsid w:val="00C648E3"/>
    <w:rsid w:val="00C650AC"/>
    <w:rsid w:val="00C650B7"/>
    <w:rsid w:val="00C735E0"/>
    <w:rsid w:val="00C827D2"/>
    <w:rsid w:val="00C86730"/>
    <w:rsid w:val="00C93BFC"/>
    <w:rsid w:val="00C9482A"/>
    <w:rsid w:val="00C97E6D"/>
    <w:rsid w:val="00CA1F12"/>
    <w:rsid w:val="00CA5510"/>
    <w:rsid w:val="00CA6705"/>
    <w:rsid w:val="00CA6EE0"/>
    <w:rsid w:val="00CB0211"/>
    <w:rsid w:val="00CC09B7"/>
    <w:rsid w:val="00CC13F2"/>
    <w:rsid w:val="00CC2A3C"/>
    <w:rsid w:val="00CC7BDF"/>
    <w:rsid w:val="00CE3CD8"/>
    <w:rsid w:val="00CE7F1C"/>
    <w:rsid w:val="00CF1CEA"/>
    <w:rsid w:val="00CF3D13"/>
    <w:rsid w:val="00CF4951"/>
    <w:rsid w:val="00D00F4F"/>
    <w:rsid w:val="00D02774"/>
    <w:rsid w:val="00D0397B"/>
    <w:rsid w:val="00D075F8"/>
    <w:rsid w:val="00D07FB4"/>
    <w:rsid w:val="00D10214"/>
    <w:rsid w:val="00D13FFC"/>
    <w:rsid w:val="00D2073E"/>
    <w:rsid w:val="00D22503"/>
    <w:rsid w:val="00D23B13"/>
    <w:rsid w:val="00D23B87"/>
    <w:rsid w:val="00D30FEE"/>
    <w:rsid w:val="00D36CFA"/>
    <w:rsid w:val="00D379C4"/>
    <w:rsid w:val="00D40AC9"/>
    <w:rsid w:val="00D433E4"/>
    <w:rsid w:val="00D513C6"/>
    <w:rsid w:val="00D62C18"/>
    <w:rsid w:val="00D63CFA"/>
    <w:rsid w:val="00D71005"/>
    <w:rsid w:val="00D83497"/>
    <w:rsid w:val="00D8468D"/>
    <w:rsid w:val="00D86773"/>
    <w:rsid w:val="00D87061"/>
    <w:rsid w:val="00D90B5E"/>
    <w:rsid w:val="00D922A9"/>
    <w:rsid w:val="00D92BB4"/>
    <w:rsid w:val="00D93F00"/>
    <w:rsid w:val="00D95234"/>
    <w:rsid w:val="00D95AA9"/>
    <w:rsid w:val="00DA5B6B"/>
    <w:rsid w:val="00DB0D83"/>
    <w:rsid w:val="00DB7AED"/>
    <w:rsid w:val="00DC3A60"/>
    <w:rsid w:val="00DC3EF3"/>
    <w:rsid w:val="00DC3F62"/>
    <w:rsid w:val="00DC7F3D"/>
    <w:rsid w:val="00DD2156"/>
    <w:rsid w:val="00DD3191"/>
    <w:rsid w:val="00DD45DA"/>
    <w:rsid w:val="00DE0B1E"/>
    <w:rsid w:val="00DE1895"/>
    <w:rsid w:val="00DE2A9C"/>
    <w:rsid w:val="00DF2351"/>
    <w:rsid w:val="00DF47E1"/>
    <w:rsid w:val="00DF4C3A"/>
    <w:rsid w:val="00E04875"/>
    <w:rsid w:val="00E16F9D"/>
    <w:rsid w:val="00E21A19"/>
    <w:rsid w:val="00E268E4"/>
    <w:rsid w:val="00E3045F"/>
    <w:rsid w:val="00E329E0"/>
    <w:rsid w:val="00E3652A"/>
    <w:rsid w:val="00E42330"/>
    <w:rsid w:val="00E42C7B"/>
    <w:rsid w:val="00E44108"/>
    <w:rsid w:val="00E516E8"/>
    <w:rsid w:val="00E6079C"/>
    <w:rsid w:val="00E62697"/>
    <w:rsid w:val="00E63364"/>
    <w:rsid w:val="00E6528E"/>
    <w:rsid w:val="00E66261"/>
    <w:rsid w:val="00E71795"/>
    <w:rsid w:val="00E75C47"/>
    <w:rsid w:val="00E815D1"/>
    <w:rsid w:val="00E87F31"/>
    <w:rsid w:val="00EA1B52"/>
    <w:rsid w:val="00EA32F6"/>
    <w:rsid w:val="00EA5959"/>
    <w:rsid w:val="00EB6D5E"/>
    <w:rsid w:val="00EB75A8"/>
    <w:rsid w:val="00EC5D8A"/>
    <w:rsid w:val="00ED3E1C"/>
    <w:rsid w:val="00ED5450"/>
    <w:rsid w:val="00ED7EF2"/>
    <w:rsid w:val="00EE0AAE"/>
    <w:rsid w:val="00EE0F51"/>
    <w:rsid w:val="00EE1289"/>
    <w:rsid w:val="00EF13D1"/>
    <w:rsid w:val="00EF488F"/>
    <w:rsid w:val="00EF5FA8"/>
    <w:rsid w:val="00EF703E"/>
    <w:rsid w:val="00EF7BA1"/>
    <w:rsid w:val="00F050A1"/>
    <w:rsid w:val="00F07E00"/>
    <w:rsid w:val="00F114B5"/>
    <w:rsid w:val="00F13CAA"/>
    <w:rsid w:val="00F13F79"/>
    <w:rsid w:val="00F1520A"/>
    <w:rsid w:val="00F15336"/>
    <w:rsid w:val="00F17078"/>
    <w:rsid w:val="00F20744"/>
    <w:rsid w:val="00F277FB"/>
    <w:rsid w:val="00F30F54"/>
    <w:rsid w:val="00F378B2"/>
    <w:rsid w:val="00F40B0E"/>
    <w:rsid w:val="00F416DD"/>
    <w:rsid w:val="00F4378E"/>
    <w:rsid w:val="00F543B2"/>
    <w:rsid w:val="00F562F8"/>
    <w:rsid w:val="00F56F23"/>
    <w:rsid w:val="00F60081"/>
    <w:rsid w:val="00F6014D"/>
    <w:rsid w:val="00F624D5"/>
    <w:rsid w:val="00F63012"/>
    <w:rsid w:val="00F64870"/>
    <w:rsid w:val="00F65D0E"/>
    <w:rsid w:val="00F74C55"/>
    <w:rsid w:val="00F8313D"/>
    <w:rsid w:val="00F87F4A"/>
    <w:rsid w:val="00F924DC"/>
    <w:rsid w:val="00FA2B1F"/>
    <w:rsid w:val="00FA36F0"/>
    <w:rsid w:val="00FA60D0"/>
    <w:rsid w:val="00FB1E92"/>
    <w:rsid w:val="00FB3107"/>
    <w:rsid w:val="00FB470C"/>
    <w:rsid w:val="00FB6E7A"/>
    <w:rsid w:val="00FC3CC3"/>
    <w:rsid w:val="00FD5504"/>
    <w:rsid w:val="00FD65B4"/>
    <w:rsid w:val="00FE19C1"/>
    <w:rsid w:val="00FE5EEA"/>
    <w:rsid w:val="00FE795E"/>
    <w:rsid w:val="00FF42F4"/>
    <w:rsid w:val="00FF4858"/>
    <w:rsid w:val="00FF4DD0"/>
    <w:rsid w:val="00FF64DA"/>
    <w:rsid w:val="00FF7B9B"/>
    <w:rsid w:val="020D2234"/>
    <w:rsid w:val="0726993E"/>
    <w:rsid w:val="0726D6F7"/>
    <w:rsid w:val="087E41A7"/>
    <w:rsid w:val="08DFD1C5"/>
    <w:rsid w:val="0C691B1A"/>
    <w:rsid w:val="0FC029E0"/>
    <w:rsid w:val="11032048"/>
    <w:rsid w:val="117411F8"/>
    <w:rsid w:val="12FAAF31"/>
    <w:rsid w:val="1FE33CE5"/>
    <w:rsid w:val="21B3BB07"/>
    <w:rsid w:val="2610E1D5"/>
    <w:rsid w:val="28B004B8"/>
    <w:rsid w:val="368B51F7"/>
    <w:rsid w:val="39DFC247"/>
    <w:rsid w:val="3DC119C3"/>
    <w:rsid w:val="3F90098D"/>
    <w:rsid w:val="40B42602"/>
    <w:rsid w:val="41CB58F4"/>
    <w:rsid w:val="4263F4FC"/>
    <w:rsid w:val="4523EB33"/>
    <w:rsid w:val="4D225467"/>
    <w:rsid w:val="5811918C"/>
    <w:rsid w:val="59C303A3"/>
    <w:rsid w:val="69A26EAA"/>
    <w:rsid w:val="6D1E7C37"/>
    <w:rsid w:val="6E3EDB75"/>
    <w:rsid w:val="6EB83246"/>
    <w:rsid w:val="71268C34"/>
    <w:rsid w:val="79DF9A06"/>
    <w:rsid w:val="7BEDE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C445B2"/>
  <w15:docId w15:val="{BB99FA6B-B2C4-46CE-A28E-F8EE60E4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3AA3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33AA3"/>
    <w:rPr>
      <w:rFonts w:ascii="Wingdings" w:hAnsi="Wingdings"/>
    </w:rPr>
  </w:style>
  <w:style w:type="character" w:customStyle="1" w:styleId="WW8Num3z0">
    <w:name w:val="WW8Num3z0"/>
    <w:rsid w:val="00C33AA3"/>
    <w:rPr>
      <w:rFonts w:ascii="Symbol" w:hAnsi="Symbol"/>
    </w:rPr>
  </w:style>
  <w:style w:type="character" w:customStyle="1" w:styleId="WW8Num3z1">
    <w:name w:val="WW8Num3z1"/>
    <w:rsid w:val="00C33AA3"/>
    <w:rPr>
      <w:rFonts w:ascii="Courier New" w:hAnsi="Courier New" w:cs="Courier New"/>
    </w:rPr>
  </w:style>
  <w:style w:type="character" w:customStyle="1" w:styleId="WW8Num4z0">
    <w:name w:val="WW8Num4z0"/>
    <w:rsid w:val="00C33AA3"/>
    <w:rPr>
      <w:rFonts w:ascii="Courier New" w:hAnsi="Courier New" w:cs="Courier New"/>
    </w:rPr>
  </w:style>
  <w:style w:type="character" w:customStyle="1" w:styleId="WW8Num4z1">
    <w:name w:val="WW8Num4z1"/>
    <w:rsid w:val="00C33AA3"/>
    <w:rPr>
      <w:rFonts w:ascii="Symbol" w:hAnsi="Symbol" w:cs="OpenSymbol"/>
    </w:rPr>
  </w:style>
  <w:style w:type="character" w:customStyle="1" w:styleId="WW8Num5z0">
    <w:name w:val="WW8Num5z0"/>
    <w:rsid w:val="00C33AA3"/>
    <w:rPr>
      <w:rFonts w:ascii="Arial" w:eastAsia="Times New Roman" w:hAnsi="Arial" w:cs="Arial"/>
    </w:rPr>
  </w:style>
  <w:style w:type="character" w:customStyle="1" w:styleId="WW8Num5z1">
    <w:name w:val="WW8Num5z1"/>
    <w:rsid w:val="00C33AA3"/>
    <w:rPr>
      <w:rFonts w:ascii="Courier New" w:hAnsi="Courier New" w:cs="Courier New"/>
    </w:rPr>
  </w:style>
  <w:style w:type="character" w:customStyle="1" w:styleId="WW8Num6z0">
    <w:name w:val="WW8Num6z0"/>
    <w:rsid w:val="00C33AA3"/>
    <w:rPr>
      <w:rFonts w:ascii="Symbol" w:hAnsi="Symbol" w:cs="OpenSymbol"/>
    </w:rPr>
  </w:style>
  <w:style w:type="character" w:customStyle="1" w:styleId="WW8Num6z1">
    <w:name w:val="WW8Num6z1"/>
    <w:rsid w:val="00C33AA3"/>
    <w:rPr>
      <w:rFonts w:ascii="Symbol" w:hAnsi="Symbol" w:cs="OpenSymbol"/>
    </w:rPr>
  </w:style>
  <w:style w:type="character" w:customStyle="1" w:styleId="WW8Num7z0">
    <w:name w:val="WW8Num7z0"/>
    <w:rsid w:val="00C33AA3"/>
    <w:rPr>
      <w:rFonts w:ascii="Symbol" w:hAnsi="Symbol" w:cs="OpenSymbol"/>
    </w:rPr>
  </w:style>
  <w:style w:type="character" w:customStyle="1" w:styleId="WW8Num7z1">
    <w:name w:val="WW8Num7z1"/>
    <w:rsid w:val="00C33AA3"/>
    <w:rPr>
      <w:rFonts w:ascii="Symbol" w:hAnsi="Symbol" w:cs="OpenSymbol"/>
    </w:rPr>
  </w:style>
  <w:style w:type="character" w:customStyle="1" w:styleId="WW8Num8z0">
    <w:name w:val="WW8Num8z0"/>
    <w:rsid w:val="00C33AA3"/>
    <w:rPr>
      <w:rFonts w:ascii="Wingdings" w:hAnsi="Wingdings" w:cs="OpenSymbol"/>
    </w:rPr>
  </w:style>
  <w:style w:type="character" w:customStyle="1" w:styleId="WW8Num9z0">
    <w:name w:val="WW8Num9z0"/>
    <w:rsid w:val="00C33AA3"/>
    <w:rPr>
      <w:rFonts w:ascii="Wingdings" w:hAnsi="Wingdings" w:cs="OpenSymbol"/>
    </w:rPr>
  </w:style>
  <w:style w:type="character" w:customStyle="1" w:styleId="WW8Num9z1">
    <w:name w:val="WW8Num9z1"/>
    <w:rsid w:val="00C33AA3"/>
    <w:rPr>
      <w:rFonts w:ascii="Symbol" w:hAnsi="Symbol" w:cs="OpenSymbol"/>
    </w:rPr>
  </w:style>
  <w:style w:type="character" w:customStyle="1" w:styleId="Absatz-Standardschriftart">
    <w:name w:val="Absatz-Standardschriftart"/>
    <w:rsid w:val="00C33AA3"/>
  </w:style>
  <w:style w:type="character" w:customStyle="1" w:styleId="WW8Num2z0">
    <w:name w:val="WW8Num2z0"/>
    <w:rsid w:val="00C33AA3"/>
    <w:rPr>
      <w:rFonts w:ascii="Courier New" w:hAnsi="Courier New" w:cs="Courier New"/>
    </w:rPr>
  </w:style>
  <w:style w:type="character" w:customStyle="1" w:styleId="WW8Num1z1">
    <w:name w:val="WW8Num1z1"/>
    <w:rsid w:val="00C33AA3"/>
    <w:rPr>
      <w:rFonts w:ascii="Courier New" w:hAnsi="Courier New" w:cs="Courier New"/>
    </w:rPr>
  </w:style>
  <w:style w:type="character" w:customStyle="1" w:styleId="WW8Num1z3">
    <w:name w:val="WW8Num1z3"/>
    <w:rsid w:val="00C33AA3"/>
    <w:rPr>
      <w:rFonts w:ascii="Symbol" w:hAnsi="Symbol"/>
    </w:rPr>
  </w:style>
  <w:style w:type="character" w:customStyle="1" w:styleId="WW8Num2z2">
    <w:name w:val="WW8Num2z2"/>
    <w:rsid w:val="00C33AA3"/>
    <w:rPr>
      <w:rFonts w:ascii="Wingdings" w:hAnsi="Wingdings"/>
    </w:rPr>
  </w:style>
  <w:style w:type="character" w:customStyle="1" w:styleId="WW8Num2z3">
    <w:name w:val="WW8Num2z3"/>
    <w:rsid w:val="00C33AA3"/>
    <w:rPr>
      <w:rFonts w:ascii="Symbol" w:hAnsi="Symbol"/>
    </w:rPr>
  </w:style>
  <w:style w:type="character" w:customStyle="1" w:styleId="WW8Num3z2">
    <w:name w:val="WW8Num3z2"/>
    <w:rsid w:val="00C33AA3"/>
    <w:rPr>
      <w:rFonts w:ascii="Wingdings" w:hAnsi="Wingdings"/>
    </w:rPr>
  </w:style>
  <w:style w:type="character" w:customStyle="1" w:styleId="WW8Num4z2">
    <w:name w:val="WW8Num4z2"/>
    <w:rsid w:val="00C33AA3"/>
    <w:rPr>
      <w:rFonts w:ascii="Wingdings" w:hAnsi="Wingdings"/>
    </w:rPr>
  </w:style>
  <w:style w:type="character" w:customStyle="1" w:styleId="WW8Num4z3">
    <w:name w:val="WW8Num4z3"/>
    <w:rsid w:val="00C33AA3"/>
    <w:rPr>
      <w:rFonts w:ascii="Symbol" w:hAnsi="Symbol"/>
    </w:rPr>
  </w:style>
  <w:style w:type="character" w:customStyle="1" w:styleId="WW8Num5z2">
    <w:name w:val="WW8Num5z2"/>
    <w:rsid w:val="00C33AA3"/>
    <w:rPr>
      <w:rFonts w:ascii="Wingdings" w:hAnsi="Wingdings"/>
    </w:rPr>
  </w:style>
  <w:style w:type="character" w:customStyle="1" w:styleId="WW8Num5z3">
    <w:name w:val="WW8Num5z3"/>
    <w:rsid w:val="00C33AA3"/>
    <w:rPr>
      <w:rFonts w:ascii="Symbol" w:hAnsi="Symbol"/>
    </w:rPr>
  </w:style>
  <w:style w:type="character" w:customStyle="1" w:styleId="WW-DefaultParagraphFont">
    <w:name w:val="WW-Default Paragraph Font"/>
    <w:rsid w:val="00C33AA3"/>
  </w:style>
  <w:style w:type="character" w:customStyle="1" w:styleId="Bullets">
    <w:name w:val="Bullets"/>
    <w:rsid w:val="00C33AA3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C33AA3"/>
  </w:style>
  <w:style w:type="character" w:customStyle="1" w:styleId="WW8Num27z0">
    <w:name w:val="WW8Num27z0"/>
    <w:rsid w:val="00C33AA3"/>
    <w:rPr>
      <w:rFonts w:ascii="Symbol" w:hAnsi="Symbol"/>
    </w:rPr>
  </w:style>
  <w:style w:type="character" w:customStyle="1" w:styleId="WW8Num27z1">
    <w:name w:val="WW8Num27z1"/>
    <w:rsid w:val="00C33AA3"/>
    <w:rPr>
      <w:rFonts w:ascii="Courier New" w:hAnsi="Courier New" w:cs="Courier New"/>
    </w:rPr>
  </w:style>
  <w:style w:type="character" w:customStyle="1" w:styleId="WW8Num27z2">
    <w:name w:val="WW8Num27z2"/>
    <w:rsid w:val="00C33AA3"/>
    <w:rPr>
      <w:rFonts w:ascii="Wingdings" w:hAnsi="Wingdings"/>
    </w:rPr>
  </w:style>
  <w:style w:type="character" w:customStyle="1" w:styleId="WW8Num17z0">
    <w:name w:val="WW8Num17z0"/>
    <w:rsid w:val="00C33AA3"/>
    <w:rPr>
      <w:rFonts w:ascii="Symbol" w:hAnsi="Symbol"/>
    </w:rPr>
  </w:style>
  <w:style w:type="character" w:customStyle="1" w:styleId="WW8Num17z1">
    <w:name w:val="WW8Num17z1"/>
    <w:rsid w:val="00C33AA3"/>
    <w:rPr>
      <w:rFonts w:ascii="Courier New" w:hAnsi="Courier New" w:cs="Courier New"/>
    </w:rPr>
  </w:style>
  <w:style w:type="character" w:customStyle="1" w:styleId="WW8Num17z5">
    <w:name w:val="WW8Num17z5"/>
    <w:rsid w:val="00C33AA3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C33AA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C33AA3"/>
    <w:pPr>
      <w:spacing w:after="120"/>
    </w:pPr>
  </w:style>
  <w:style w:type="paragraph" w:styleId="List">
    <w:name w:val="List"/>
    <w:basedOn w:val="BodyText"/>
    <w:rsid w:val="00C33AA3"/>
    <w:rPr>
      <w:rFonts w:cs="Mangal"/>
    </w:rPr>
  </w:style>
  <w:style w:type="paragraph" w:styleId="Caption">
    <w:name w:val="caption"/>
    <w:basedOn w:val="Normal"/>
    <w:qFormat/>
    <w:rsid w:val="00C33AA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C33AA3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F5BFB"/>
    <w:pPr>
      <w:ind w:left="720"/>
      <w:contextualSpacing/>
    </w:pPr>
  </w:style>
  <w:style w:type="paragraph" w:styleId="Revision">
    <w:name w:val="Revision"/>
    <w:hidden/>
    <w:uiPriority w:val="99"/>
    <w:semiHidden/>
    <w:rsid w:val="00F74C5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2677-F323-45B9-B3BA-0954184507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615</Words>
  <Characters>3125</Characters>
  <Application>Microsoft Office Word</Application>
  <DocSecurity>0</DocSecurity>
  <Lines>26</Lines>
  <Paragraphs>7</Paragraphs>
  <ScaleCrop>false</ScaleCrop>
  <Company>HCG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Minutes: Participating Banks and Board Member Meeting 6/27/2006</dc:title>
  <dc:subject/>
  <dc:creator>mataylor</dc:creator>
  <cp:keywords/>
  <cp:lastModifiedBy>Taylor, Michelle</cp:lastModifiedBy>
  <cp:revision>2</cp:revision>
  <cp:lastPrinted>2024-11-27T18:06:00Z</cp:lastPrinted>
  <dcterms:created xsi:type="dcterms:W3CDTF">2025-02-11T13:49:00Z</dcterms:created>
  <dcterms:modified xsi:type="dcterms:W3CDTF">2025-02-11T13:49:00Z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a27876fd7c0415f6a8ee43be44ad3e878970884827cd03c0b30bedaf5f6c5fce</vt:lpwstr>
  </property>
</Properties>
</file>